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2C7" w14:textId="77777777" w:rsidR="00613D48" w:rsidRDefault="00613D48">
      <w:pPr>
        <w:pStyle w:val="StandardWeb1"/>
        <w:spacing w:after="0"/>
        <w:jc w:val="center"/>
        <w:rPr>
          <w:b/>
          <w:bCs/>
          <w:sz w:val="36"/>
          <w:szCs w:val="36"/>
        </w:rPr>
      </w:pPr>
    </w:p>
    <w:p w14:paraId="1157FC56" w14:textId="2A2879B7" w:rsidR="003521C2" w:rsidRPr="000C687C" w:rsidRDefault="003521C2">
      <w:pPr>
        <w:pStyle w:val="StandardWeb1"/>
        <w:spacing w:after="0"/>
        <w:jc w:val="center"/>
        <w:rPr>
          <w:b/>
          <w:bCs/>
        </w:rPr>
      </w:pPr>
      <w:r w:rsidRPr="000C687C">
        <w:rPr>
          <w:b/>
          <w:bCs/>
          <w:sz w:val="36"/>
          <w:szCs w:val="36"/>
        </w:rPr>
        <w:t>ZAPISNIK</w:t>
      </w:r>
    </w:p>
    <w:p w14:paraId="77782C88" w14:textId="695DBD91" w:rsidR="003521C2" w:rsidRPr="000C687C" w:rsidRDefault="005F6A5B">
      <w:pPr>
        <w:pStyle w:val="StandardWeb1"/>
        <w:spacing w:after="0"/>
        <w:jc w:val="center"/>
      </w:pPr>
      <w:r w:rsidRPr="000C687C">
        <w:rPr>
          <w:b/>
          <w:bCs/>
        </w:rPr>
        <w:t xml:space="preserve">sa </w:t>
      </w:r>
      <w:r w:rsidR="00C33F61">
        <w:rPr>
          <w:b/>
          <w:bCs/>
        </w:rPr>
        <w:t>3</w:t>
      </w:r>
      <w:r w:rsidR="003521C2" w:rsidRPr="000C687C">
        <w:rPr>
          <w:b/>
          <w:bCs/>
        </w:rPr>
        <w:t xml:space="preserve">. sjednice </w:t>
      </w:r>
      <w:r w:rsidR="00F4466F">
        <w:rPr>
          <w:b/>
          <w:bCs/>
        </w:rPr>
        <w:t>Vijeća m</w:t>
      </w:r>
      <w:r w:rsidR="00B54AE3">
        <w:rPr>
          <w:b/>
          <w:bCs/>
        </w:rPr>
        <w:t xml:space="preserve">jesnog odbora </w:t>
      </w:r>
      <w:proofErr w:type="spellStart"/>
      <w:r w:rsidR="00934FFF">
        <w:rPr>
          <w:b/>
          <w:bCs/>
        </w:rPr>
        <w:t>Strožanac</w:t>
      </w:r>
      <w:proofErr w:type="spellEnd"/>
      <w:r w:rsidR="00934FFF">
        <w:rPr>
          <w:b/>
          <w:bCs/>
        </w:rPr>
        <w:t xml:space="preserve"> 2</w:t>
      </w:r>
      <w:r w:rsidRPr="000C687C">
        <w:rPr>
          <w:b/>
          <w:bCs/>
        </w:rPr>
        <w:t xml:space="preserve">, održane dana </w:t>
      </w:r>
      <w:r w:rsidR="00C33F61">
        <w:rPr>
          <w:b/>
          <w:bCs/>
        </w:rPr>
        <w:t>25</w:t>
      </w:r>
      <w:r w:rsidR="003521C2" w:rsidRPr="000C687C">
        <w:rPr>
          <w:b/>
          <w:bCs/>
        </w:rPr>
        <w:t xml:space="preserve">. </w:t>
      </w:r>
      <w:r w:rsidR="00FD07E7">
        <w:rPr>
          <w:b/>
          <w:bCs/>
        </w:rPr>
        <w:t>ožujka</w:t>
      </w:r>
      <w:r w:rsidRPr="000C687C">
        <w:rPr>
          <w:b/>
          <w:bCs/>
        </w:rPr>
        <w:t xml:space="preserve"> 202</w:t>
      </w:r>
      <w:r w:rsidR="00C33F61">
        <w:rPr>
          <w:b/>
          <w:bCs/>
        </w:rPr>
        <w:t>5</w:t>
      </w:r>
      <w:r w:rsidR="003521C2" w:rsidRPr="000C687C">
        <w:rPr>
          <w:b/>
          <w:bCs/>
        </w:rPr>
        <w:t xml:space="preserve">. godine u </w:t>
      </w:r>
      <w:r w:rsidR="00B54AE3">
        <w:rPr>
          <w:b/>
          <w:bCs/>
        </w:rPr>
        <w:t xml:space="preserve">konferencijskoj sali u prizemlju zgrade </w:t>
      </w:r>
      <w:r w:rsidR="003521C2" w:rsidRPr="000C687C">
        <w:rPr>
          <w:b/>
          <w:bCs/>
        </w:rPr>
        <w:t xml:space="preserve"> Općine Podstrana</w:t>
      </w:r>
    </w:p>
    <w:p w14:paraId="58514D93" w14:textId="77777777" w:rsidR="003521C2" w:rsidRPr="000C687C" w:rsidRDefault="003521C2">
      <w:pPr>
        <w:pStyle w:val="StandardWeb1"/>
        <w:spacing w:after="0"/>
        <w:jc w:val="center"/>
      </w:pPr>
      <w:r w:rsidRPr="000C687C">
        <w:t>(o sjednici se vodi tonski zapis)</w:t>
      </w:r>
    </w:p>
    <w:p w14:paraId="4219D718" w14:textId="77777777" w:rsidR="005F6A5B" w:rsidRPr="000C687C" w:rsidRDefault="005F6A5B">
      <w:pPr>
        <w:pStyle w:val="StandardWeb1"/>
        <w:spacing w:after="0"/>
        <w:jc w:val="right"/>
      </w:pPr>
    </w:p>
    <w:p w14:paraId="11C3C65F" w14:textId="5C7E6A9B" w:rsidR="00D45EE6" w:rsidRDefault="005F6A5B" w:rsidP="00EF1A2F">
      <w:pPr>
        <w:pStyle w:val="StandardWeb1"/>
        <w:spacing w:after="0"/>
        <w:jc w:val="right"/>
      </w:pPr>
      <w:r w:rsidRPr="000C687C">
        <w:t xml:space="preserve">Početak sjednice u </w:t>
      </w:r>
      <w:r w:rsidR="00FD07E7">
        <w:t>09</w:t>
      </w:r>
      <w:r w:rsidR="003521C2" w:rsidRPr="000C687C">
        <w:t>:</w:t>
      </w:r>
      <w:r w:rsidR="00FD07E7">
        <w:t>0</w:t>
      </w:r>
      <w:r w:rsidR="00934FFF">
        <w:t>0</w:t>
      </w:r>
      <w:r w:rsidR="003521C2" w:rsidRPr="000C687C">
        <w:t xml:space="preserve"> sati</w:t>
      </w:r>
    </w:p>
    <w:p w14:paraId="7B42C940" w14:textId="77777777" w:rsidR="00EF1A2F" w:rsidRPr="00EF1A2F" w:rsidRDefault="00EF1A2F" w:rsidP="00EF1A2F">
      <w:pPr>
        <w:pStyle w:val="StandardWeb1"/>
        <w:spacing w:after="0"/>
        <w:jc w:val="right"/>
      </w:pPr>
    </w:p>
    <w:p w14:paraId="1E9DF7B1" w14:textId="77777777" w:rsidR="003521C2" w:rsidRPr="000C687C" w:rsidRDefault="003521C2" w:rsidP="00D45EE6">
      <w:pPr>
        <w:pStyle w:val="StandardWeb1"/>
        <w:spacing w:after="120"/>
      </w:pPr>
      <w:r w:rsidRPr="000C687C">
        <w:rPr>
          <w:b/>
          <w:bCs/>
        </w:rPr>
        <w:t>PRISUTNI VIJEĆNICI:</w:t>
      </w:r>
    </w:p>
    <w:p w14:paraId="046BD052" w14:textId="2933A012" w:rsidR="00B96661" w:rsidRDefault="00934FFF" w:rsidP="00B96661">
      <w:pPr>
        <w:pStyle w:val="StandardWeb1"/>
        <w:numPr>
          <w:ilvl w:val="0"/>
          <w:numId w:val="1"/>
        </w:numPr>
        <w:spacing w:after="100"/>
        <w:ind w:left="714" w:hanging="357"/>
      </w:pPr>
      <w:r>
        <w:t xml:space="preserve">Ljubomir </w:t>
      </w:r>
      <w:proofErr w:type="spellStart"/>
      <w:r>
        <w:t>Luketa</w:t>
      </w:r>
      <w:proofErr w:type="spellEnd"/>
    </w:p>
    <w:p w14:paraId="3DC68204" w14:textId="66499FE8" w:rsidR="003521C2" w:rsidRDefault="00934FFF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Tomislav Colić</w:t>
      </w:r>
    </w:p>
    <w:p w14:paraId="592F73C1" w14:textId="5C46146A" w:rsidR="001A5CF3" w:rsidRDefault="00934FFF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Joško Budimir</w:t>
      </w:r>
    </w:p>
    <w:p w14:paraId="0A7F0FD0" w14:textId="2EA032B1" w:rsidR="00DB7866" w:rsidRDefault="00DB7866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Grgo Škaro</w:t>
      </w:r>
    </w:p>
    <w:p w14:paraId="745E01DE" w14:textId="5A26487B" w:rsidR="00442E82" w:rsidRPr="000C687C" w:rsidRDefault="00DB7866" w:rsidP="001E40E7">
      <w:pPr>
        <w:pStyle w:val="StandardWeb1"/>
        <w:numPr>
          <w:ilvl w:val="0"/>
          <w:numId w:val="1"/>
        </w:numPr>
        <w:spacing w:after="0"/>
        <w:ind w:left="714" w:hanging="357"/>
      </w:pPr>
      <w:r>
        <w:t>Marija Marušić</w:t>
      </w:r>
    </w:p>
    <w:p w14:paraId="5EC3A3BC" w14:textId="77777777" w:rsidR="00616406" w:rsidRDefault="00616406">
      <w:pPr>
        <w:pStyle w:val="StandardWeb1"/>
        <w:spacing w:after="0"/>
        <w:rPr>
          <w:b/>
          <w:bCs/>
        </w:rPr>
      </w:pPr>
    </w:p>
    <w:p w14:paraId="557A9616" w14:textId="115E03C7" w:rsidR="003521C2" w:rsidRPr="000C687C" w:rsidRDefault="003521C2">
      <w:pPr>
        <w:pStyle w:val="StandardWeb1"/>
        <w:spacing w:after="0"/>
      </w:pPr>
      <w:r w:rsidRPr="000C687C">
        <w:rPr>
          <w:b/>
          <w:bCs/>
        </w:rPr>
        <w:t>OSTALI PRISUTNI:</w:t>
      </w:r>
    </w:p>
    <w:p w14:paraId="4FE43114" w14:textId="1D8314D6" w:rsidR="00D45EE6" w:rsidRDefault="00B54AE3" w:rsidP="00C617CF">
      <w:pPr>
        <w:pStyle w:val="StandardWeb1"/>
        <w:numPr>
          <w:ilvl w:val="0"/>
          <w:numId w:val="2"/>
        </w:numPr>
        <w:spacing w:after="100"/>
        <w:ind w:left="714" w:hanging="357"/>
      </w:pPr>
      <w:r>
        <w:t>Branka Jovanović</w:t>
      </w:r>
    </w:p>
    <w:p w14:paraId="327BE248" w14:textId="77777777" w:rsidR="00EF1A2F" w:rsidRDefault="00EF1A2F">
      <w:pPr>
        <w:pStyle w:val="StandardWeb1"/>
        <w:spacing w:after="0"/>
        <w:jc w:val="both"/>
      </w:pPr>
    </w:p>
    <w:p w14:paraId="0A3538EF" w14:textId="7AF49E53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934FFF">
        <w:t xml:space="preserve">Ljubomir </w:t>
      </w:r>
      <w:proofErr w:type="spellStart"/>
      <w:r w:rsidR="00934FFF">
        <w:t>Luketa</w:t>
      </w:r>
      <w:proofErr w:type="spellEnd"/>
      <w:r w:rsidRPr="000C687C">
        <w:t xml:space="preserve"> pozdravlja sve nazočne. Konstatira da </w:t>
      </w:r>
      <w:r w:rsidR="00DB7866">
        <w:t>su</w:t>
      </w:r>
      <w:r w:rsidRPr="000C687C">
        <w:t xml:space="preserve"> prisutn</w:t>
      </w:r>
      <w:r w:rsidR="00DB7866">
        <w:t>i</w:t>
      </w:r>
      <w:r w:rsidRPr="000C687C">
        <w:t xml:space="preserve"> </w:t>
      </w:r>
      <w:r w:rsidR="00DB7866">
        <w:t>svi</w:t>
      </w:r>
      <w:r w:rsidRPr="000C687C">
        <w:t xml:space="preserve"> vijećni</w:t>
      </w:r>
      <w:r w:rsidR="00DB7866">
        <w:t>ci</w:t>
      </w:r>
      <w:r w:rsidRPr="000C687C">
        <w:t>, utvrdio je da postoji potreban kvorum i da Vijeće može početi s radom.</w:t>
      </w:r>
    </w:p>
    <w:p w14:paraId="7A8BD485" w14:textId="49C07977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934FFF">
        <w:t xml:space="preserve">LJ. </w:t>
      </w:r>
      <w:proofErr w:type="spellStart"/>
      <w:r w:rsidR="00934FFF">
        <w:t>Luketa</w:t>
      </w:r>
      <w:proofErr w:type="spellEnd"/>
      <w:r w:rsidRPr="000C687C">
        <w:t xml:space="preserve"> predlaže</w:t>
      </w:r>
      <w:r w:rsidR="007B0B0F">
        <w:t xml:space="preserve"> sljedeći:</w:t>
      </w:r>
    </w:p>
    <w:p w14:paraId="77AD562A" w14:textId="77777777" w:rsidR="00C85B5A" w:rsidRPr="000C687C" w:rsidRDefault="00C85B5A" w:rsidP="00655B5D">
      <w:pPr>
        <w:pStyle w:val="StandardWeb1"/>
        <w:spacing w:after="0"/>
      </w:pPr>
    </w:p>
    <w:p w14:paraId="64109145" w14:textId="04A772D9" w:rsidR="00D45EE6" w:rsidRDefault="003521C2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 w:rsidRPr="000C687C"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 w:rsidRPr="000C687C">
        <w:rPr>
          <w:b/>
          <w:bCs/>
          <w:i/>
          <w:iCs/>
          <w:color w:val="000000"/>
          <w:sz w:val="28"/>
          <w:szCs w:val="28"/>
        </w:rPr>
        <w:t>D</w:t>
      </w:r>
    </w:p>
    <w:p w14:paraId="023CC168" w14:textId="77777777" w:rsidR="0032534C" w:rsidRPr="00655B5D" w:rsidRDefault="0032534C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3BDEC15" w14:textId="3A97DD22" w:rsidR="00616406" w:rsidRPr="00616406" w:rsidRDefault="00616406" w:rsidP="00616406">
      <w:pPr>
        <w:pStyle w:val="Tijeloteksta2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Ostavka člana mjesnog odbora </w:t>
      </w:r>
      <w:proofErr w:type="spellStart"/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Strožanac</w:t>
      </w:r>
      <w:proofErr w:type="spellEnd"/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(Matko Biočić)</w:t>
      </w:r>
      <w:r w:rsidR="002770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imenovanje novog člana (Marija Marušić)</w:t>
      </w:r>
    </w:p>
    <w:p w14:paraId="25F2AF14" w14:textId="2DA8FC2A" w:rsidR="00616406" w:rsidRPr="009C62A1" w:rsidRDefault="00616406" w:rsidP="00616406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bookmarkStart w:id="1" w:name="_Hlk135291293"/>
      <w:r>
        <w:rPr>
          <w:b/>
          <w:i/>
          <w:iCs/>
          <w:color w:val="000000"/>
        </w:rPr>
        <w:t xml:space="preserve">Usvajanje Zapisnika sa 2. sjednice </w:t>
      </w:r>
      <w:r>
        <w:rPr>
          <w:b/>
          <w:i/>
          <w:color w:val="000000"/>
        </w:rPr>
        <w:t>Vijeća mjesnog odbora</w:t>
      </w:r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Strožanac</w:t>
      </w:r>
      <w:proofErr w:type="spellEnd"/>
      <w:r>
        <w:rPr>
          <w:b/>
          <w:i/>
          <w:iCs/>
          <w:color w:val="000000"/>
        </w:rPr>
        <w:t xml:space="preserve"> 2</w:t>
      </w:r>
      <w:r w:rsidRPr="009C62A1">
        <w:rPr>
          <w:b/>
          <w:i/>
          <w:iCs/>
          <w:color w:val="000000"/>
        </w:rPr>
        <w:t>,</w:t>
      </w:r>
    </w:p>
    <w:p w14:paraId="7152FBC3" w14:textId="7C2972BA" w:rsidR="00494648" w:rsidRDefault="00302ADC" w:rsidP="00C617CF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iCs/>
          <w:color w:val="000000"/>
        </w:rPr>
        <w:t xml:space="preserve">Prijedlog </w:t>
      </w:r>
      <w:r w:rsidR="007B0B0F">
        <w:rPr>
          <w:b/>
          <w:i/>
          <w:iCs/>
          <w:color w:val="000000"/>
        </w:rPr>
        <w:t>P</w:t>
      </w:r>
      <w:r w:rsidR="00FD07E7">
        <w:rPr>
          <w:b/>
          <w:i/>
          <w:iCs/>
          <w:color w:val="000000"/>
        </w:rPr>
        <w:t xml:space="preserve">rograma rada i Financijskog plana </w:t>
      </w:r>
      <w:r w:rsidR="007B0B0F">
        <w:rPr>
          <w:b/>
          <w:i/>
          <w:iCs/>
          <w:color w:val="000000"/>
        </w:rPr>
        <w:t xml:space="preserve">mjesnog odbora </w:t>
      </w:r>
      <w:proofErr w:type="spellStart"/>
      <w:r w:rsidR="00FD07E7">
        <w:rPr>
          <w:b/>
          <w:i/>
          <w:iCs/>
          <w:color w:val="000000"/>
        </w:rPr>
        <w:t>Strožanac</w:t>
      </w:r>
      <w:proofErr w:type="spellEnd"/>
      <w:r w:rsidR="00FD07E7">
        <w:rPr>
          <w:b/>
          <w:i/>
          <w:iCs/>
          <w:color w:val="000000"/>
        </w:rPr>
        <w:t xml:space="preserve"> 2</w:t>
      </w:r>
      <w:r w:rsidR="00616406">
        <w:rPr>
          <w:b/>
          <w:i/>
          <w:iCs/>
          <w:color w:val="000000"/>
        </w:rPr>
        <w:t xml:space="preserve"> za 2025. g</w:t>
      </w:r>
    </w:p>
    <w:p w14:paraId="1DD8C0EF" w14:textId="46A49B57" w:rsidR="00494648" w:rsidRDefault="00494648" w:rsidP="00C617CF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Razno</w:t>
      </w:r>
    </w:p>
    <w:bookmarkEnd w:id="1"/>
    <w:p w14:paraId="04D1EE16" w14:textId="77777777" w:rsidR="00655B5D" w:rsidRPr="000C687C" w:rsidRDefault="00655B5D">
      <w:pPr>
        <w:pStyle w:val="StandardWeb1"/>
        <w:spacing w:after="0"/>
        <w:jc w:val="both"/>
      </w:pPr>
    </w:p>
    <w:p w14:paraId="7FA2FC48" w14:textId="30F5A2D0" w:rsidR="006A5C6A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494648">
        <w:t xml:space="preserve">LJ. </w:t>
      </w:r>
      <w:proofErr w:type="spellStart"/>
      <w:r w:rsidR="00494648">
        <w:t>Luketa</w:t>
      </w:r>
      <w:proofErr w:type="spellEnd"/>
      <w:r w:rsidRPr="000C687C">
        <w:t xml:space="preserve"> stavlja dnevni red na glasanje. </w:t>
      </w:r>
    </w:p>
    <w:p w14:paraId="2D3BDC7B" w14:textId="7D12EF81" w:rsidR="00E22B22" w:rsidRDefault="00EF1A2F">
      <w:pPr>
        <w:pStyle w:val="StandardWeb1"/>
        <w:spacing w:after="0"/>
        <w:jc w:val="both"/>
      </w:pPr>
      <w:r>
        <w:t>Dnevni red je prihvaćen jednoglasno.</w:t>
      </w:r>
    </w:p>
    <w:p w14:paraId="0C6E3ECF" w14:textId="77777777" w:rsidR="00EF1A2F" w:rsidRDefault="00EF1A2F">
      <w:pPr>
        <w:pStyle w:val="StandardWeb1"/>
        <w:spacing w:after="0"/>
        <w:jc w:val="both"/>
      </w:pPr>
    </w:p>
    <w:p w14:paraId="6BE6FEA5" w14:textId="77777777" w:rsidR="00616406" w:rsidRPr="00616406" w:rsidRDefault="00616406" w:rsidP="00616406">
      <w:pPr>
        <w:pStyle w:val="Tijeloteksta2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 </w:t>
      </w:r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Ostavka člana mjesnog odbora </w:t>
      </w:r>
      <w:proofErr w:type="spellStart"/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Strožanac</w:t>
      </w:r>
      <w:proofErr w:type="spellEnd"/>
      <w:r w:rsidRPr="006164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(Matko Biočić)i imenovanje novog člana (Marija Marušić)</w:t>
      </w:r>
    </w:p>
    <w:p w14:paraId="3F77D8AA" w14:textId="77777777" w:rsidR="00616406" w:rsidRDefault="00616406">
      <w:pPr>
        <w:pStyle w:val="StandardWeb1"/>
        <w:spacing w:after="0"/>
        <w:jc w:val="both"/>
      </w:pPr>
    </w:p>
    <w:p w14:paraId="427D5690" w14:textId="75992F00" w:rsidR="00850EA8" w:rsidRDefault="00616406">
      <w:pPr>
        <w:pStyle w:val="StandardWeb1"/>
        <w:spacing w:after="0"/>
        <w:jc w:val="both"/>
      </w:pPr>
      <w:r w:rsidRPr="000C687C">
        <w:lastRenderedPageBreak/>
        <w:t xml:space="preserve">Predsjednik vijeća </w:t>
      </w:r>
      <w:r>
        <w:t xml:space="preserve">LJ. </w:t>
      </w:r>
      <w:proofErr w:type="spellStart"/>
      <w:r>
        <w:t>Luketa</w:t>
      </w:r>
      <w:proofErr w:type="spellEnd"/>
      <w:r>
        <w:t xml:space="preserve"> izvijestio je prisutne  članove da je vijećnik Matko Biočić dana 14. veljače 2025. godine podnio ostavku na mjesto vijećnika mjesnog odbora </w:t>
      </w:r>
      <w:proofErr w:type="spellStart"/>
      <w:r>
        <w:t>Strožanac</w:t>
      </w:r>
      <w:proofErr w:type="spellEnd"/>
      <w:r>
        <w:t xml:space="preserve"> 2 te da je na njegov</w:t>
      </w:r>
      <w:r w:rsidR="00302ADC">
        <w:t>o</w:t>
      </w:r>
      <w:r>
        <w:t>m mjestu sada gospođa Marija Maruši</w:t>
      </w:r>
      <w:r w:rsidR="00302ADC">
        <w:t>ć.</w:t>
      </w:r>
    </w:p>
    <w:p w14:paraId="440D3083" w14:textId="77777777" w:rsidR="0032534C" w:rsidRDefault="0032534C">
      <w:pPr>
        <w:pStyle w:val="StandardWeb1"/>
        <w:spacing w:after="0"/>
        <w:jc w:val="both"/>
      </w:pPr>
    </w:p>
    <w:p w14:paraId="31E44859" w14:textId="06A948D9" w:rsidR="000F46E8" w:rsidRDefault="003521C2" w:rsidP="001A5CF3">
      <w:pPr>
        <w:pStyle w:val="Bezproreda"/>
        <w:rPr>
          <w:sz w:val="24"/>
          <w:szCs w:val="24"/>
        </w:rPr>
      </w:pPr>
      <w:bookmarkStart w:id="2" w:name="_Hlk117973481"/>
      <w:bookmarkEnd w:id="2"/>
      <w:r w:rsidRPr="00EF1A2F">
        <w:rPr>
          <w:rFonts w:ascii="Times New Roman" w:hAnsi="Times New Roman" w:cs="Times New Roman"/>
          <w:b/>
          <w:sz w:val="24"/>
          <w:szCs w:val="24"/>
        </w:rPr>
        <w:t>Ad.</w:t>
      </w:r>
      <w:r w:rsidR="00616406">
        <w:rPr>
          <w:rFonts w:ascii="Times New Roman" w:hAnsi="Times New Roman" w:cs="Times New Roman"/>
          <w:b/>
          <w:sz w:val="24"/>
          <w:szCs w:val="24"/>
        </w:rPr>
        <w:t>2</w:t>
      </w:r>
      <w:r w:rsidRPr="00EF1A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44BC2"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Usvajanje Zapisnika sa </w:t>
      </w:r>
      <w:r w:rsidR="00302ADC">
        <w:rPr>
          <w:rFonts w:ascii="Times New Roman" w:hAnsi="Times New Roman" w:cs="Times New Roman"/>
          <w:b/>
          <w:sz w:val="24"/>
          <w:szCs w:val="24"/>
        </w:rPr>
        <w:t>2</w:t>
      </w:r>
      <w:r w:rsidR="007B0B0F">
        <w:rPr>
          <w:rFonts w:ascii="Times New Roman" w:hAnsi="Times New Roman" w:cs="Times New Roman"/>
          <w:b/>
          <w:sz w:val="24"/>
          <w:szCs w:val="24"/>
        </w:rPr>
        <w:t>.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 sjednice </w:t>
      </w:r>
      <w:r w:rsidR="00D5439B">
        <w:rPr>
          <w:rFonts w:ascii="Times New Roman" w:hAnsi="Times New Roman" w:cs="Times New Roman"/>
          <w:b/>
          <w:sz w:val="24"/>
          <w:szCs w:val="24"/>
        </w:rPr>
        <w:t>Vijeća m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jesnog odbora </w:t>
      </w:r>
      <w:proofErr w:type="spellStart"/>
      <w:r w:rsidR="007B0B0F">
        <w:rPr>
          <w:rFonts w:ascii="Times New Roman" w:hAnsi="Times New Roman" w:cs="Times New Roman"/>
          <w:b/>
          <w:sz w:val="24"/>
          <w:szCs w:val="24"/>
        </w:rPr>
        <w:t>Strožanac</w:t>
      </w:r>
      <w:proofErr w:type="spellEnd"/>
      <w:r w:rsidR="007B0B0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C560E98" w14:textId="77777777" w:rsidR="00EF1A2F" w:rsidRPr="00EF1A2F" w:rsidRDefault="00EF1A2F" w:rsidP="00EF1A2F">
      <w:pPr>
        <w:pStyle w:val="Bezproreda"/>
        <w:rPr>
          <w:bCs/>
          <w:sz w:val="24"/>
          <w:szCs w:val="24"/>
        </w:rPr>
      </w:pPr>
    </w:p>
    <w:p w14:paraId="07E0F0F6" w14:textId="3444919A" w:rsidR="00AC6ABB" w:rsidRDefault="00AC6ABB" w:rsidP="00AC6AB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 w:rsidR="00494648">
        <w:rPr>
          <w:rFonts w:ascii="Times New Roman" w:hAnsi="Times New Roman" w:cs="Times New Roman"/>
          <w:sz w:val="24"/>
          <w:szCs w:val="24"/>
        </w:rPr>
        <w:t xml:space="preserve">LJ. </w:t>
      </w:r>
      <w:proofErr w:type="spellStart"/>
      <w:r w:rsidR="00494648">
        <w:rPr>
          <w:rFonts w:ascii="Times New Roman" w:hAnsi="Times New Roman" w:cs="Times New Roman"/>
          <w:sz w:val="24"/>
          <w:szCs w:val="24"/>
        </w:rPr>
        <w:t>Luketa</w:t>
      </w:r>
      <w:proofErr w:type="spellEnd"/>
      <w:r w:rsidRPr="00AC6ABB">
        <w:rPr>
          <w:rFonts w:ascii="Times New Roman" w:hAnsi="Times New Roman" w:cs="Times New Roman"/>
          <w:sz w:val="24"/>
          <w:szCs w:val="24"/>
        </w:rPr>
        <w:t xml:space="preserve"> stavlja 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Zapisnik sa </w:t>
      </w:r>
      <w:r w:rsidR="00833CD4">
        <w:rPr>
          <w:rFonts w:ascii="Times New Roman" w:hAnsi="Times New Roman" w:cs="Times New Roman"/>
          <w:bCs/>
          <w:sz w:val="24"/>
          <w:szCs w:val="24"/>
        </w:rPr>
        <w:t>2</w:t>
      </w:r>
      <w:r w:rsidR="007B0B0F">
        <w:rPr>
          <w:rFonts w:ascii="Times New Roman" w:hAnsi="Times New Roman" w:cs="Times New Roman"/>
          <w:bCs/>
          <w:sz w:val="24"/>
          <w:szCs w:val="24"/>
        </w:rPr>
        <w:t>.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 sjednice Mjesnog odbora </w:t>
      </w:r>
      <w:proofErr w:type="spellStart"/>
      <w:r w:rsidR="00494648">
        <w:rPr>
          <w:rFonts w:ascii="Times New Roman" w:hAnsi="Times New Roman" w:cs="Times New Roman"/>
          <w:bCs/>
          <w:sz w:val="24"/>
          <w:szCs w:val="24"/>
        </w:rPr>
        <w:t>Strožanac</w:t>
      </w:r>
      <w:proofErr w:type="spellEnd"/>
      <w:r w:rsidR="00494648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D1236B">
        <w:rPr>
          <w:rFonts w:ascii="Times New Roman" w:hAnsi="Times New Roman" w:cs="Times New Roman"/>
          <w:bCs/>
          <w:sz w:val="24"/>
          <w:szCs w:val="24"/>
        </w:rPr>
        <w:t xml:space="preserve"> na glasanje.</w:t>
      </w:r>
    </w:p>
    <w:p w14:paraId="7CB3D486" w14:textId="77777777" w:rsidR="00AC6ABB" w:rsidRPr="00AC6ABB" w:rsidRDefault="00AC6ABB" w:rsidP="00AC6AB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509D7EF" w14:textId="3719D9D3" w:rsidR="00DE3D72" w:rsidRDefault="002B1C69" w:rsidP="00182BD2">
      <w:pPr>
        <w:pStyle w:val="StandardWeb2"/>
        <w:spacing w:after="0"/>
        <w:jc w:val="both"/>
      </w:pPr>
      <w:r>
        <w:t xml:space="preserve">Zapisnik je </w:t>
      </w:r>
      <w:r w:rsidR="007B0B0F">
        <w:t>jednoglasno usvojen</w:t>
      </w:r>
      <w:r>
        <w:t>.</w:t>
      </w:r>
    </w:p>
    <w:p w14:paraId="67D9CF36" w14:textId="77777777" w:rsidR="00182BD2" w:rsidRPr="00182BD2" w:rsidRDefault="00182BD2" w:rsidP="00182BD2">
      <w:pPr>
        <w:pStyle w:val="StandardWeb2"/>
        <w:spacing w:after="0"/>
        <w:jc w:val="both"/>
      </w:pPr>
    </w:p>
    <w:p w14:paraId="116A71D9" w14:textId="3862DD24" w:rsidR="00FA7333" w:rsidRDefault="00FA7333" w:rsidP="00815AA7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bookmarkStart w:id="3" w:name="_Hlk118147566"/>
      <w:bookmarkEnd w:id="3"/>
      <w:r>
        <w:rPr>
          <w:b/>
          <w:i/>
          <w:iCs/>
          <w:color w:val="000000"/>
        </w:rPr>
        <w:t xml:space="preserve">Ad. </w:t>
      </w:r>
      <w:r w:rsidR="001C11FD">
        <w:rPr>
          <w:b/>
          <w:i/>
          <w:iCs/>
          <w:color w:val="000000"/>
        </w:rPr>
        <w:t>3</w:t>
      </w:r>
      <w:r>
        <w:rPr>
          <w:b/>
          <w:i/>
          <w:iCs/>
          <w:color w:val="000000"/>
        </w:rPr>
        <w:t xml:space="preserve">) Prijedlog </w:t>
      </w:r>
      <w:r w:rsidR="007B0B0F">
        <w:rPr>
          <w:b/>
          <w:i/>
          <w:iCs/>
          <w:color w:val="000000"/>
        </w:rPr>
        <w:t xml:space="preserve">Programa rada i Financijskog plana mjesnog odbora </w:t>
      </w:r>
      <w:proofErr w:type="spellStart"/>
      <w:r w:rsidR="007B0B0F">
        <w:rPr>
          <w:b/>
          <w:i/>
          <w:iCs/>
          <w:color w:val="000000"/>
        </w:rPr>
        <w:t>Strožanac</w:t>
      </w:r>
      <w:proofErr w:type="spellEnd"/>
      <w:r w:rsidR="007B0B0F">
        <w:rPr>
          <w:b/>
          <w:i/>
          <w:iCs/>
          <w:color w:val="000000"/>
        </w:rPr>
        <w:t xml:space="preserve"> 2</w:t>
      </w:r>
      <w:r w:rsidR="00302ADC">
        <w:rPr>
          <w:b/>
          <w:i/>
          <w:iCs/>
          <w:color w:val="000000"/>
        </w:rPr>
        <w:t xml:space="preserve"> za 2025. godinu</w:t>
      </w:r>
    </w:p>
    <w:p w14:paraId="4A48E012" w14:textId="22B19B6E" w:rsidR="004B7D6B" w:rsidRDefault="00302ADC" w:rsidP="004B7D6B">
      <w:pPr>
        <w:pStyle w:val="StandardWeb1"/>
        <w:spacing w:after="0"/>
        <w:jc w:val="both"/>
      </w:pPr>
      <w:r>
        <w:t xml:space="preserve">Predsjednik vijeća LJ. </w:t>
      </w:r>
      <w:proofErr w:type="spellStart"/>
      <w:r>
        <w:t>Luketa</w:t>
      </w:r>
      <w:proofErr w:type="spellEnd"/>
      <w:r>
        <w:t xml:space="preserve"> izlaže točku.</w:t>
      </w:r>
    </w:p>
    <w:p w14:paraId="23BED7B1" w14:textId="223AF004" w:rsidR="004B7D6B" w:rsidRDefault="001C11FD" w:rsidP="004B7D6B">
      <w:pPr>
        <w:pStyle w:val="StandardWeb1"/>
        <w:spacing w:after="0"/>
        <w:jc w:val="both"/>
      </w:pPr>
      <w:r>
        <w:t xml:space="preserve">Predsjednik vijeća LJ. </w:t>
      </w:r>
      <w:proofErr w:type="spellStart"/>
      <w:r>
        <w:t>Luketa</w:t>
      </w:r>
      <w:proofErr w:type="spellEnd"/>
      <w:r>
        <w:t xml:space="preserve"> pita ima li tko kakvih pitanja.</w:t>
      </w:r>
    </w:p>
    <w:p w14:paraId="40DE5D44" w14:textId="77777777" w:rsidR="00623CDE" w:rsidRDefault="00623CDE" w:rsidP="004B7D6B">
      <w:pPr>
        <w:pStyle w:val="StandardWeb1"/>
        <w:spacing w:after="0"/>
        <w:jc w:val="both"/>
      </w:pPr>
    </w:p>
    <w:p w14:paraId="61761BB9" w14:textId="490ADF97" w:rsidR="00623CDE" w:rsidRDefault="00623CDE" w:rsidP="00623CDE">
      <w:pPr>
        <w:pStyle w:val="StandardWeb1"/>
        <w:spacing w:after="0"/>
        <w:jc w:val="both"/>
      </w:pPr>
      <w:r w:rsidRPr="001C11FD">
        <w:t xml:space="preserve">Vijećnica M. Marušić, vezano za točku 5. Prijedloga kaže kako se slaže da treba staviti znak prednosti na spoju ulice Domovinskog rata i </w:t>
      </w:r>
      <w:proofErr w:type="spellStart"/>
      <w:r w:rsidRPr="001C11FD">
        <w:t>Cindrove</w:t>
      </w:r>
      <w:proofErr w:type="spellEnd"/>
      <w:r w:rsidRPr="001C11FD">
        <w:t xml:space="preserve"> ulice, ali bi to trebalo u više ulica napraviti (Domovinskog rata, Put starog sela, Poljičkih knezova) </w:t>
      </w:r>
      <w:r>
        <w:t xml:space="preserve">odnosno gdje je to potrebno </w:t>
      </w:r>
      <w:r w:rsidRPr="001C11FD">
        <w:t>i postaviti znakove ograničenja brzine.</w:t>
      </w:r>
    </w:p>
    <w:p w14:paraId="0B126B31" w14:textId="0E9CC4D8" w:rsidR="00623CDE" w:rsidRPr="001C11FD" w:rsidRDefault="00623CDE" w:rsidP="00623CDE">
      <w:pPr>
        <w:pStyle w:val="StandardWeb1"/>
        <w:spacing w:after="0"/>
        <w:jc w:val="both"/>
      </w:pPr>
      <w:r w:rsidRPr="001C11FD">
        <w:t xml:space="preserve">Vijećnica M. Marušić </w:t>
      </w:r>
      <w:r w:rsidR="00833CD4">
        <w:t xml:space="preserve">nadalje </w:t>
      </w:r>
      <w:r w:rsidRPr="001C11FD">
        <w:t>pita jeli iznos od 6.000,00 eura za mjesni odbor fiksan.</w:t>
      </w:r>
    </w:p>
    <w:p w14:paraId="5CA6E841" w14:textId="77777777" w:rsidR="00623CDE" w:rsidRDefault="00623CDE" w:rsidP="00623CDE">
      <w:pPr>
        <w:pStyle w:val="StandardWeb1"/>
        <w:spacing w:after="0"/>
        <w:jc w:val="both"/>
      </w:pPr>
      <w:r w:rsidRPr="001C11FD">
        <w:t xml:space="preserve">Predsjednik vijeća LJ. </w:t>
      </w:r>
      <w:proofErr w:type="spellStart"/>
      <w:r w:rsidRPr="001C11FD">
        <w:t>Luketa</w:t>
      </w:r>
      <w:proofErr w:type="spellEnd"/>
      <w:r w:rsidRPr="001C11FD">
        <w:t xml:space="preserve"> odgovara potvrdno.</w:t>
      </w:r>
    </w:p>
    <w:p w14:paraId="5C64BE92" w14:textId="41308111" w:rsidR="00623CDE" w:rsidRDefault="00623CDE" w:rsidP="00623CDE">
      <w:pPr>
        <w:pStyle w:val="StandardWeb1"/>
        <w:spacing w:after="0"/>
        <w:jc w:val="both"/>
      </w:pPr>
      <w:r>
        <w:t>Predsjednik vijeć</w:t>
      </w:r>
      <w:r w:rsidR="0032534C">
        <w:t>a</w:t>
      </w:r>
      <w:r>
        <w:t xml:space="preserve"> predlaže da ako netko ima </w:t>
      </w:r>
      <w:r w:rsidR="004C212A">
        <w:t xml:space="preserve">kakve prijedloge </w:t>
      </w:r>
      <w:r>
        <w:t xml:space="preserve"> da se to izlaže pod točkom </w:t>
      </w:r>
      <w:r w:rsidR="00833CD4">
        <w:t>4. R</w:t>
      </w:r>
      <w:r>
        <w:t>azno</w:t>
      </w:r>
      <w:r w:rsidR="004C212A">
        <w:t>.</w:t>
      </w:r>
    </w:p>
    <w:p w14:paraId="5784AC77" w14:textId="77777777" w:rsidR="00623CDE" w:rsidRDefault="00623CDE" w:rsidP="00623CDE">
      <w:pPr>
        <w:pStyle w:val="StandardWeb1"/>
        <w:spacing w:after="0"/>
        <w:jc w:val="both"/>
      </w:pPr>
    </w:p>
    <w:p w14:paraId="4A74E105" w14:textId="3AEE44F8" w:rsidR="00F62679" w:rsidRPr="007B0B0F" w:rsidRDefault="00F4466F" w:rsidP="00F90F94">
      <w:pPr>
        <w:pStyle w:val="StandardWeb1"/>
        <w:spacing w:after="0"/>
        <w:jc w:val="both"/>
        <w:rPr>
          <w:bCs/>
        </w:rPr>
      </w:pPr>
      <w:r>
        <w:t xml:space="preserve">Predsjednik vijeća </w:t>
      </w:r>
      <w:r w:rsidR="00494648">
        <w:t xml:space="preserve">LJ. </w:t>
      </w:r>
      <w:proofErr w:type="spellStart"/>
      <w:r w:rsidR="00494648">
        <w:t>Luketa</w:t>
      </w:r>
      <w:proofErr w:type="spellEnd"/>
      <w:r>
        <w:t xml:space="preserve"> </w:t>
      </w:r>
      <w:r w:rsidR="00740AAC">
        <w:t>stavlja Prijedlog</w:t>
      </w:r>
      <w:r w:rsidR="007B0B0F" w:rsidRPr="007B0B0F">
        <w:rPr>
          <w:b/>
          <w:i/>
          <w:iCs/>
          <w:color w:val="000000"/>
        </w:rPr>
        <w:t xml:space="preserve"> </w:t>
      </w:r>
      <w:r w:rsidR="007B0B0F" w:rsidRPr="007B0B0F">
        <w:rPr>
          <w:bCs/>
          <w:color w:val="000000"/>
        </w:rPr>
        <w:t xml:space="preserve">Programa rada i Financijskog plana mjesnog odbora </w:t>
      </w:r>
      <w:proofErr w:type="spellStart"/>
      <w:r w:rsidR="007B0B0F" w:rsidRPr="007B0B0F">
        <w:rPr>
          <w:bCs/>
          <w:color w:val="000000"/>
        </w:rPr>
        <w:t>Strožanac</w:t>
      </w:r>
      <w:proofErr w:type="spellEnd"/>
      <w:r w:rsidR="007B0B0F" w:rsidRPr="007B0B0F">
        <w:rPr>
          <w:bCs/>
          <w:color w:val="000000"/>
        </w:rPr>
        <w:t xml:space="preserve"> 2</w:t>
      </w:r>
      <w:r w:rsidR="001C11FD">
        <w:rPr>
          <w:bCs/>
          <w:color w:val="000000"/>
        </w:rPr>
        <w:t xml:space="preserve"> za 2025. godinu</w:t>
      </w:r>
      <w:r w:rsidR="00740AAC" w:rsidRPr="007B0B0F">
        <w:rPr>
          <w:bCs/>
        </w:rPr>
        <w:t xml:space="preserve"> na glasanje. </w:t>
      </w:r>
    </w:p>
    <w:p w14:paraId="0B324C02" w14:textId="77777777" w:rsidR="00740AAC" w:rsidRDefault="00740AAC" w:rsidP="00F90F94">
      <w:pPr>
        <w:pStyle w:val="StandardWeb1"/>
        <w:spacing w:after="0"/>
        <w:jc w:val="both"/>
      </w:pPr>
    </w:p>
    <w:p w14:paraId="1F657E7A" w14:textId="2968C4C4" w:rsidR="00F90F94" w:rsidRDefault="00F90F94" w:rsidP="00F90F94">
      <w:pPr>
        <w:pStyle w:val="StandardWeb1"/>
        <w:spacing w:after="0"/>
        <w:jc w:val="both"/>
      </w:pPr>
      <w:r w:rsidRPr="00F90F94">
        <w:t xml:space="preserve">Prijedlog je </w:t>
      </w:r>
      <w:r w:rsidR="007B0B0F">
        <w:t>jednoglasno</w:t>
      </w:r>
      <w:r w:rsidR="00F62679">
        <w:t xml:space="preserve"> usvojen</w:t>
      </w:r>
      <w:r w:rsidR="00BB1936">
        <w:t xml:space="preserve"> te se donosi</w:t>
      </w:r>
    </w:p>
    <w:p w14:paraId="707B6451" w14:textId="77777777" w:rsidR="00F90F94" w:rsidRPr="00F90F94" w:rsidRDefault="00F90F94" w:rsidP="00F90F94">
      <w:pPr>
        <w:pStyle w:val="StandardWeb1"/>
        <w:spacing w:after="0"/>
        <w:jc w:val="both"/>
      </w:pPr>
    </w:p>
    <w:p w14:paraId="65B99EF4" w14:textId="77777777" w:rsidR="00F90F94" w:rsidRPr="00BB1936" w:rsidRDefault="00F90F94" w:rsidP="00F90F94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1D13D846" w14:textId="77777777" w:rsidR="00F90F94" w:rsidRPr="00BB1936" w:rsidRDefault="00F90F94" w:rsidP="00F90F94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1D5CC2E8" w14:textId="5A03766D" w:rsidR="00F90F94" w:rsidRPr="007B0B0F" w:rsidRDefault="00F90F94" w:rsidP="007B0B0F">
      <w:pPr>
        <w:pStyle w:val="StandardWeb"/>
        <w:spacing w:line="276" w:lineRule="auto"/>
        <w:jc w:val="both"/>
        <w:rPr>
          <w:b/>
          <w:color w:val="000000"/>
        </w:rPr>
      </w:pPr>
      <w:r w:rsidRPr="007B0B0F">
        <w:rPr>
          <w:b/>
          <w:bCs/>
        </w:rPr>
        <w:t>Usvaja se</w:t>
      </w:r>
      <w:r w:rsidR="007B0B0F" w:rsidRPr="007B0B0F">
        <w:rPr>
          <w:b/>
          <w:bCs/>
          <w:color w:val="000000"/>
        </w:rPr>
        <w:t xml:space="preserve"> Prijedlog</w:t>
      </w:r>
      <w:r w:rsidR="007B0B0F">
        <w:rPr>
          <w:b/>
          <w:i/>
          <w:iCs/>
          <w:color w:val="000000"/>
        </w:rPr>
        <w:t xml:space="preserve"> </w:t>
      </w:r>
      <w:r w:rsidR="007B0B0F" w:rsidRPr="007B0B0F">
        <w:rPr>
          <w:b/>
          <w:color w:val="000000"/>
        </w:rPr>
        <w:t xml:space="preserve">Programa rada i Financijskog plana mjesnog odbora </w:t>
      </w:r>
      <w:proofErr w:type="spellStart"/>
      <w:r w:rsidR="007B0B0F" w:rsidRPr="007B0B0F">
        <w:rPr>
          <w:b/>
          <w:color w:val="000000"/>
        </w:rPr>
        <w:t>Strožanac</w:t>
      </w:r>
      <w:proofErr w:type="spellEnd"/>
      <w:r w:rsidR="007B0B0F" w:rsidRPr="007B0B0F">
        <w:rPr>
          <w:b/>
          <w:color w:val="000000"/>
        </w:rPr>
        <w:t xml:space="preserve"> 2</w:t>
      </w:r>
      <w:r w:rsidR="001C11FD">
        <w:rPr>
          <w:b/>
          <w:color w:val="000000"/>
        </w:rPr>
        <w:t xml:space="preserve"> za 2025. godinu.</w:t>
      </w:r>
    </w:p>
    <w:p w14:paraId="52D1FB17" w14:textId="77777777" w:rsidR="00F90F94" w:rsidRPr="00F62679" w:rsidRDefault="00F90F94" w:rsidP="00F90F94">
      <w:pPr>
        <w:pStyle w:val="StandardWeb1"/>
        <w:spacing w:after="0"/>
        <w:jc w:val="both"/>
      </w:pPr>
    </w:p>
    <w:p w14:paraId="3E9DE9F7" w14:textId="77777777" w:rsidR="00BB1936" w:rsidRPr="00F62679" w:rsidRDefault="00BB1936">
      <w:pPr>
        <w:pStyle w:val="StandardWeb1"/>
        <w:spacing w:after="0"/>
        <w:jc w:val="both"/>
      </w:pPr>
    </w:p>
    <w:p w14:paraId="75E244B5" w14:textId="77777777" w:rsidR="0032534C" w:rsidRDefault="0032534C" w:rsidP="00985115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</w:p>
    <w:p w14:paraId="45092670" w14:textId="77777777" w:rsidR="0032534C" w:rsidRDefault="0032534C" w:rsidP="00985115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</w:p>
    <w:p w14:paraId="2CAEBFE0" w14:textId="77777777" w:rsidR="0032534C" w:rsidRDefault="0032534C" w:rsidP="00985115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</w:p>
    <w:p w14:paraId="783BC373" w14:textId="77777777" w:rsidR="0032534C" w:rsidRDefault="0032534C" w:rsidP="00985115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</w:p>
    <w:p w14:paraId="3E066269" w14:textId="4703CF7D" w:rsidR="00985115" w:rsidRPr="00F62679" w:rsidRDefault="003521C2" w:rsidP="00985115">
      <w:pPr>
        <w:pStyle w:val="StandardWeb"/>
        <w:spacing w:before="0" w:beforeAutospacing="0" w:after="0" w:afterAutospacing="0" w:line="276" w:lineRule="auto"/>
        <w:jc w:val="both"/>
        <w:rPr>
          <w:b/>
          <w:i/>
        </w:rPr>
      </w:pPr>
      <w:r w:rsidRPr="00F62679">
        <w:rPr>
          <w:b/>
          <w:bCs/>
        </w:rPr>
        <w:lastRenderedPageBreak/>
        <w:t>Ad.</w:t>
      </w:r>
      <w:r w:rsidR="001C11FD">
        <w:rPr>
          <w:b/>
          <w:bCs/>
        </w:rPr>
        <w:t>4</w:t>
      </w:r>
      <w:r w:rsidRPr="00F62679">
        <w:rPr>
          <w:b/>
          <w:bCs/>
        </w:rPr>
        <w:t xml:space="preserve">.) </w:t>
      </w:r>
      <w:bookmarkStart w:id="4" w:name="_Hlk135131442"/>
      <w:r w:rsidR="00244BC2" w:rsidRPr="00F62679">
        <w:rPr>
          <w:b/>
          <w:bCs/>
        </w:rPr>
        <w:t xml:space="preserve"> </w:t>
      </w:r>
      <w:r w:rsidR="007B0B0F">
        <w:rPr>
          <w:b/>
        </w:rPr>
        <w:t>Razno</w:t>
      </w:r>
    </w:p>
    <w:bookmarkEnd w:id="4"/>
    <w:p w14:paraId="16FD0C8C" w14:textId="77777777" w:rsidR="004E5223" w:rsidRDefault="004E5223" w:rsidP="00B1311C">
      <w:pPr>
        <w:pStyle w:val="StandardWeb1"/>
        <w:spacing w:before="0" w:after="0" w:line="240" w:lineRule="auto"/>
        <w:jc w:val="both"/>
      </w:pPr>
    </w:p>
    <w:p w14:paraId="1273BA83" w14:textId="77777777" w:rsidR="009A3F7E" w:rsidRDefault="009A3F7E" w:rsidP="009A3F7E">
      <w:pPr>
        <w:pStyle w:val="StandardWeb1"/>
        <w:spacing w:after="0"/>
        <w:jc w:val="both"/>
        <w:rPr>
          <w:b/>
          <w:bCs/>
        </w:rPr>
      </w:pPr>
      <w:r w:rsidRPr="00F62679">
        <w:rPr>
          <w:b/>
          <w:bCs/>
        </w:rPr>
        <w:t>Ad.</w:t>
      </w:r>
      <w:r>
        <w:rPr>
          <w:b/>
          <w:bCs/>
        </w:rPr>
        <w:t>4</w:t>
      </w:r>
      <w:r w:rsidRPr="00F62679">
        <w:rPr>
          <w:b/>
          <w:bCs/>
        </w:rPr>
        <w:t>.</w:t>
      </w:r>
      <w:r>
        <w:rPr>
          <w:b/>
          <w:bCs/>
        </w:rPr>
        <w:t>1</w:t>
      </w:r>
    </w:p>
    <w:p w14:paraId="70BE9D13" w14:textId="6C4A3898" w:rsidR="00623CDE" w:rsidRDefault="00623CDE" w:rsidP="009A3F7E">
      <w:pPr>
        <w:pStyle w:val="StandardWeb1"/>
        <w:spacing w:after="0"/>
        <w:jc w:val="both"/>
      </w:pPr>
      <w:r>
        <w:t xml:space="preserve">Vijećnica M. Marušić predlaže da se </w:t>
      </w:r>
      <w:r w:rsidR="004C212A">
        <w:t xml:space="preserve">u </w:t>
      </w:r>
      <w:r>
        <w:t>ulic</w:t>
      </w:r>
      <w:r w:rsidR="004C212A">
        <w:t>i</w:t>
      </w:r>
      <w:r>
        <w:t xml:space="preserve"> </w:t>
      </w:r>
      <w:r w:rsidR="004C212A">
        <w:t xml:space="preserve">Poljičkih knezova postavi znak prava </w:t>
      </w:r>
      <w:r w:rsidR="0032534C">
        <w:t>prednosti</w:t>
      </w:r>
      <w:r w:rsidR="004C212A">
        <w:t xml:space="preserve"> i da se postave ostali odgovarajući znakovi,  isto tako i na ostala križanja.</w:t>
      </w:r>
    </w:p>
    <w:p w14:paraId="4CC594B7" w14:textId="26EFC0EF" w:rsidR="009A3F7E" w:rsidRDefault="009A3F7E" w:rsidP="009A3F7E">
      <w:pPr>
        <w:pStyle w:val="StandardWeb1"/>
        <w:spacing w:after="0"/>
        <w:jc w:val="both"/>
      </w:pPr>
      <w:r>
        <w:t>Prijedlog se stavlja na glasanje.</w:t>
      </w:r>
    </w:p>
    <w:p w14:paraId="78EB7EC0" w14:textId="77777777" w:rsidR="004C212A" w:rsidRDefault="004C212A" w:rsidP="004C212A">
      <w:pPr>
        <w:pStyle w:val="StandardWeb1"/>
        <w:spacing w:after="0"/>
        <w:jc w:val="both"/>
      </w:pPr>
      <w:r w:rsidRPr="00F90F94">
        <w:t xml:space="preserve">Prijedlog je </w:t>
      </w:r>
      <w:r>
        <w:t>jednoglasno usvojen te se donosi</w:t>
      </w:r>
    </w:p>
    <w:p w14:paraId="7D6A861B" w14:textId="77777777" w:rsidR="004C212A" w:rsidRPr="00F90F94" w:rsidRDefault="004C212A" w:rsidP="004C212A">
      <w:pPr>
        <w:pStyle w:val="StandardWeb1"/>
        <w:spacing w:after="0"/>
        <w:jc w:val="both"/>
      </w:pPr>
    </w:p>
    <w:p w14:paraId="7AA7AB79" w14:textId="77777777" w:rsidR="004C212A" w:rsidRPr="00BB1936" w:rsidRDefault="004C212A" w:rsidP="004C212A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0D6A2FEE" w14:textId="77777777" w:rsidR="004C212A" w:rsidRPr="00BB1936" w:rsidRDefault="004C212A" w:rsidP="004C212A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3DBD7163" w14:textId="21635C72" w:rsidR="004C212A" w:rsidRPr="007B0B0F" w:rsidRDefault="004C212A" w:rsidP="004C212A">
      <w:pPr>
        <w:pStyle w:val="StandardWeb"/>
        <w:spacing w:line="276" w:lineRule="auto"/>
        <w:jc w:val="both"/>
        <w:rPr>
          <w:b/>
          <w:color w:val="000000"/>
        </w:rPr>
      </w:pPr>
      <w:r w:rsidRPr="007B0B0F">
        <w:rPr>
          <w:b/>
          <w:bCs/>
        </w:rPr>
        <w:t>Usvaja se</w:t>
      </w:r>
      <w:r w:rsidRPr="007B0B0F">
        <w:rPr>
          <w:b/>
          <w:bCs/>
          <w:color w:val="000000"/>
        </w:rPr>
        <w:t xml:space="preserve"> Prijedlog</w:t>
      </w:r>
      <w:r>
        <w:rPr>
          <w:b/>
          <w:i/>
          <w:iCs/>
          <w:color w:val="000000"/>
        </w:rPr>
        <w:t xml:space="preserve"> </w:t>
      </w:r>
      <w:r>
        <w:rPr>
          <w:b/>
          <w:color w:val="000000"/>
        </w:rPr>
        <w:t xml:space="preserve">da će predsjednik mjesnog odbora </w:t>
      </w:r>
      <w:proofErr w:type="spellStart"/>
      <w:r>
        <w:rPr>
          <w:b/>
          <w:color w:val="000000"/>
        </w:rPr>
        <w:t>Strožanac</w:t>
      </w:r>
      <w:proofErr w:type="spellEnd"/>
      <w:r>
        <w:rPr>
          <w:b/>
          <w:color w:val="000000"/>
        </w:rPr>
        <w:t xml:space="preserve"> 2 predložiti  Općinskom vijeću postavljanje znakova </w:t>
      </w:r>
      <w:r w:rsidR="0032534C">
        <w:rPr>
          <w:b/>
          <w:color w:val="000000"/>
        </w:rPr>
        <w:t>prednosti</w:t>
      </w:r>
      <w:r>
        <w:rPr>
          <w:b/>
          <w:color w:val="000000"/>
        </w:rPr>
        <w:t xml:space="preserve"> i </w:t>
      </w:r>
      <w:r w:rsidR="00833CD4">
        <w:rPr>
          <w:b/>
          <w:color w:val="000000"/>
        </w:rPr>
        <w:t xml:space="preserve">ostalih </w:t>
      </w:r>
      <w:r>
        <w:rPr>
          <w:b/>
          <w:color w:val="000000"/>
        </w:rPr>
        <w:t xml:space="preserve">odgovarajućih znakova na križanjima navedenih ulica u mjesnom odboru </w:t>
      </w:r>
      <w:proofErr w:type="spellStart"/>
      <w:r>
        <w:rPr>
          <w:b/>
          <w:color w:val="000000"/>
        </w:rPr>
        <w:t>Strožanac</w:t>
      </w:r>
      <w:proofErr w:type="spellEnd"/>
      <w:r>
        <w:rPr>
          <w:b/>
          <w:color w:val="000000"/>
        </w:rPr>
        <w:t xml:space="preserve"> 2.</w:t>
      </w:r>
    </w:p>
    <w:p w14:paraId="44F432E7" w14:textId="77777777" w:rsidR="004C212A" w:rsidRDefault="004C212A" w:rsidP="00623CDE">
      <w:pPr>
        <w:pStyle w:val="StandardWeb1"/>
        <w:spacing w:after="0"/>
        <w:jc w:val="both"/>
      </w:pPr>
    </w:p>
    <w:p w14:paraId="1C576A63" w14:textId="6E49B254" w:rsidR="009A3F7E" w:rsidRDefault="009A3F7E" w:rsidP="009A3F7E">
      <w:pPr>
        <w:pStyle w:val="StandardWeb1"/>
        <w:spacing w:after="0"/>
        <w:jc w:val="both"/>
        <w:rPr>
          <w:b/>
          <w:bCs/>
        </w:rPr>
      </w:pPr>
      <w:r w:rsidRPr="00F62679">
        <w:rPr>
          <w:b/>
          <w:bCs/>
        </w:rPr>
        <w:t>Ad.</w:t>
      </w:r>
      <w:r>
        <w:rPr>
          <w:b/>
          <w:bCs/>
        </w:rPr>
        <w:t>4</w:t>
      </w:r>
      <w:r w:rsidRPr="00F62679">
        <w:rPr>
          <w:b/>
          <w:bCs/>
        </w:rPr>
        <w:t>.</w:t>
      </w:r>
      <w:r>
        <w:rPr>
          <w:b/>
          <w:bCs/>
        </w:rPr>
        <w:t>2</w:t>
      </w:r>
    </w:p>
    <w:p w14:paraId="16DC9100" w14:textId="11A5C858" w:rsidR="00623CDE" w:rsidRDefault="004C212A" w:rsidP="009A3F7E">
      <w:pPr>
        <w:pStyle w:val="StandardWeb1"/>
        <w:spacing w:after="0"/>
        <w:jc w:val="both"/>
      </w:pPr>
      <w:r>
        <w:t>Vijećnica M. Marušić kaže kako oni u svom naselju imaju nekoliko pješačkih staza koje su ucrtane u zemljišne knjige, ali su one zarasle ili su na pojedinim mjestima  sumještani malo proširili svoja dvorišta. Kaže kako je načelnik s tim upoznat i kako su oni pisali peticiju o tome</w:t>
      </w:r>
      <w:r w:rsidR="009A3F7E">
        <w:t xml:space="preserve">. Radi se o ulicama  od </w:t>
      </w:r>
      <w:proofErr w:type="spellStart"/>
      <w:r w:rsidR="009A3F7E">
        <w:t>Poličkih</w:t>
      </w:r>
      <w:proofErr w:type="spellEnd"/>
      <w:r w:rsidR="009A3F7E">
        <w:t xml:space="preserve"> knezova do Popa glagoljaša i ulice </w:t>
      </w:r>
      <w:proofErr w:type="spellStart"/>
      <w:r w:rsidR="009A3F7E">
        <w:t>Podčelina</w:t>
      </w:r>
      <w:proofErr w:type="spellEnd"/>
      <w:r w:rsidR="009A3F7E">
        <w:t xml:space="preserve"> </w:t>
      </w:r>
      <w:r w:rsidR="00833CD4">
        <w:t xml:space="preserve">koje </w:t>
      </w:r>
      <w:r w:rsidR="009A3F7E">
        <w:t>imaju ucrtanu pješačku stazu.</w:t>
      </w:r>
    </w:p>
    <w:p w14:paraId="72762658" w14:textId="1CA974CC" w:rsidR="004C212A" w:rsidRPr="001C11FD" w:rsidRDefault="004C212A" w:rsidP="009A3F7E">
      <w:pPr>
        <w:pStyle w:val="StandardWeb1"/>
        <w:spacing w:after="0"/>
        <w:jc w:val="both"/>
      </w:pPr>
      <w:r>
        <w:t>Vijećnica predlaže ovom mjesnom odboru da se staze dovedu u funkciju</w:t>
      </w:r>
      <w:r w:rsidR="009A3F7E">
        <w:t>.</w:t>
      </w:r>
    </w:p>
    <w:p w14:paraId="59E9BA81" w14:textId="06E90FC1" w:rsidR="00623CDE" w:rsidRPr="004B7D6B" w:rsidRDefault="00623CDE" w:rsidP="00623CDE">
      <w:pPr>
        <w:pStyle w:val="StandardWeb1"/>
        <w:spacing w:after="0"/>
        <w:jc w:val="both"/>
      </w:pPr>
    </w:p>
    <w:p w14:paraId="13578CA2" w14:textId="50DC6CF7" w:rsidR="001C11FD" w:rsidRDefault="009A3F7E" w:rsidP="00B1311C">
      <w:pPr>
        <w:pStyle w:val="StandardWeb1"/>
        <w:spacing w:before="0" w:after="0" w:line="240" w:lineRule="auto"/>
        <w:jc w:val="both"/>
      </w:pPr>
      <w:r>
        <w:t>Prijedlog se stavlja na glasanje.</w:t>
      </w:r>
    </w:p>
    <w:p w14:paraId="07B88367" w14:textId="77777777" w:rsidR="009A3F7E" w:rsidRDefault="009A3F7E" w:rsidP="00B1311C">
      <w:pPr>
        <w:pStyle w:val="StandardWeb1"/>
        <w:spacing w:before="0" w:after="0" w:line="240" w:lineRule="auto"/>
        <w:jc w:val="both"/>
      </w:pPr>
    </w:p>
    <w:p w14:paraId="0E9E5830" w14:textId="77777777" w:rsidR="009A3F7E" w:rsidRDefault="009A3F7E" w:rsidP="009A3F7E">
      <w:pPr>
        <w:pStyle w:val="StandardWeb1"/>
        <w:spacing w:before="0" w:after="0" w:line="240" w:lineRule="auto"/>
        <w:rPr>
          <w:b/>
          <w:bCs/>
        </w:rPr>
      </w:pPr>
      <w:r w:rsidRPr="00F90F94">
        <w:t xml:space="preserve">Prijedlog je </w:t>
      </w:r>
      <w:r>
        <w:t>jednoglasno usvojen te se donosi</w:t>
      </w:r>
    </w:p>
    <w:p w14:paraId="6C8D25B2" w14:textId="77777777" w:rsidR="009A3F7E" w:rsidRDefault="009A3F7E" w:rsidP="009A3F7E">
      <w:pPr>
        <w:pStyle w:val="StandardWeb1"/>
        <w:spacing w:before="0" w:after="0" w:line="240" w:lineRule="auto"/>
        <w:rPr>
          <w:b/>
          <w:bCs/>
        </w:rPr>
      </w:pPr>
    </w:p>
    <w:p w14:paraId="3AF10EF4" w14:textId="6BA9CF93" w:rsidR="009A3F7E" w:rsidRPr="00BB1936" w:rsidRDefault="009A3F7E" w:rsidP="009A3F7E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4CD78A25" w14:textId="77777777" w:rsidR="009A3F7E" w:rsidRPr="00BB1936" w:rsidRDefault="009A3F7E" w:rsidP="009A3F7E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03DB8FAD" w14:textId="1D91CF7F" w:rsidR="009A3F7E" w:rsidRDefault="009A3F7E" w:rsidP="009A3F7E">
      <w:pPr>
        <w:pStyle w:val="StandardWeb"/>
        <w:spacing w:line="276" w:lineRule="auto"/>
        <w:jc w:val="both"/>
        <w:rPr>
          <w:b/>
          <w:color w:val="000000"/>
        </w:rPr>
      </w:pPr>
      <w:r w:rsidRPr="007B0B0F">
        <w:rPr>
          <w:b/>
          <w:bCs/>
        </w:rPr>
        <w:t>Usvaja se</w:t>
      </w:r>
      <w:r w:rsidRPr="007B0B0F">
        <w:rPr>
          <w:b/>
          <w:bCs/>
          <w:color w:val="000000"/>
        </w:rPr>
        <w:t xml:space="preserve"> Prijedlog</w:t>
      </w:r>
      <w:r>
        <w:rPr>
          <w:b/>
          <w:i/>
          <w:iCs/>
          <w:color w:val="000000"/>
        </w:rPr>
        <w:t xml:space="preserve"> </w:t>
      </w:r>
      <w:r>
        <w:rPr>
          <w:b/>
          <w:color w:val="000000"/>
        </w:rPr>
        <w:t xml:space="preserve">da će predsjednik mjesnog odbora </w:t>
      </w:r>
      <w:proofErr w:type="spellStart"/>
      <w:r>
        <w:rPr>
          <w:b/>
          <w:color w:val="000000"/>
        </w:rPr>
        <w:t>Strožanac</w:t>
      </w:r>
      <w:proofErr w:type="spellEnd"/>
      <w:r>
        <w:rPr>
          <w:b/>
          <w:color w:val="000000"/>
        </w:rPr>
        <w:t xml:space="preserve"> 2 predložiti  Općinskom vijeću da se pješačke staze kroz navedene ulice dovedu u funkciju.</w:t>
      </w:r>
    </w:p>
    <w:p w14:paraId="79CA2E0F" w14:textId="77777777" w:rsidR="009A3F7E" w:rsidRDefault="009A3F7E" w:rsidP="009A3F7E">
      <w:pPr>
        <w:pStyle w:val="StandardWeb"/>
        <w:spacing w:line="276" w:lineRule="auto"/>
        <w:jc w:val="both"/>
        <w:rPr>
          <w:b/>
          <w:color w:val="000000"/>
        </w:rPr>
      </w:pPr>
    </w:p>
    <w:p w14:paraId="002C206C" w14:textId="56AAB871" w:rsidR="009A3F7E" w:rsidRDefault="009A3F7E" w:rsidP="009A3F7E">
      <w:pPr>
        <w:pStyle w:val="StandardWeb1"/>
        <w:spacing w:after="0"/>
        <w:jc w:val="both"/>
        <w:rPr>
          <w:b/>
          <w:bCs/>
        </w:rPr>
      </w:pPr>
      <w:r w:rsidRPr="00F62679">
        <w:rPr>
          <w:b/>
          <w:bCs/>
        </w:rPr>
        <w:t>Ad.</w:t>
      </w:r>
      <w:r>
        <w:rPr>
          <w:b/>
          <w:bCs/>
        </w:rPr>
        <w:t>4</w:t>
      </w:r>
      <w:r w:rsidRPr="00F62679">
        <w:rPr>
          <w:b/>
          <w:bCs/>
        </w:rPr>
        <w:t>.</w:t>
      </w:r>
      <w:r>
        <w:rPr>
          <w:b/>
          <w:bCs/>
        </w:rPr>
        <w:t>3</w:t>
      </w:r>
    </w:p>
    <w:p w14:paraId="6598FDA0" w14:textId="606C17DE" w:rsidR="009A3F7E" w:rsidRPr="009A3F7E" w:rsidRDefault="009A3F7E" w:rsidP="009A3F7E">
      <w:pPr>
        <w:pStyle w:val="StandardWeb"/>
        <w:spacing w:line="276" w:lineRule="auto"/>
        <w:jc w:val="both"/>
        <w:rPr>
          <w:bCs/>
          <w:color w:val="000000"/>
        </w:rPr>
      </w:pPr>
      <w:r w:rsidRPr="009A3F7E">
        <w:rPr>
          <w:bCs/>
          <w:color w:val="000000"/>
        </w:rPr>
        <w:t xml:space="preserve">Vijećnik </w:t>
      </w:r>
      <w:r>
        <w:rPr>
          <w:bCs/>
          <w:color w:val="000000"/>
        </w:rPr>
        <w:t xml:space="preserve"> G. Škaro predlaže da se traži od Čistoće da redovitije odvozi </w:t>
      </w:r>
      <w:r w:rsidR="005B1A5E">
        <w:rPr>
          <w:bCs/>
          <w:color w:val="000000"/>
        </w:rPr>
        <w:t>komunalni otpad</w:t>
      </w:r>
      <w:r>
        <w:rPr>
          <w:bCs/>
          <w:color w:val="000000"/>
        </w:rPr>
        <w:t>.</w:t>
      </w:r>
    </w:p>
    <w:p w14:paraId="3E635C28" w14:textId="157E6083" w:rsidR="001C11FD" w:rsidRDefault="009A3F7E" w:rsidP="00B1311C">
      <w:pPr>
        <w:pStyle w:val="StandardWeb1"/>
        <w:spacing w:before="0" w:after="0" w:line="240" w:lineRule="auto"/>
        <w:jc w:val="both"/>
      </w:pPr>
      <w:r>
        <w:t>Prijedlog se stavlja na glasanje</w:t>
      </w:r>
    </w:p>
    <w:p w14:paraId="128DBBEF" w14:textId="77777777" w:rsidR="009A3F7E" w:rsidRDefault="009A3F7E" w:rsidP="00B1311C">
      <w:pPr>
        <w:pStyle w:val="StandardWeb1"/>
        <w:spacing w:before="0" w:after="0" w:line="240" w:lineRule="auto"/>
        <w:jc w:val="both"/>
      </w:pPr>
    </w:p>
    <w:p w14:paraId="2AF305EF" w14:textId="61A50D2A" w:rsidR="009A3F7E" w:rsidRDefault="009A3F7E" w:rsidP="00B1311C">
      <w:pPr>
        <w:pStyle w:val="StandardWeb1"/>
        <w:spacing w:before="0" w:after="0" w:line="240" w:lineRule="auto"/>
        <w:jc w:val="both"/>
      </w:pPr>
      <w:r>
        <w:t>Prijedlog je sa 3 (tri) glasa ZA, 1 (jednim) glasom PROTIV</w:t>
      </w:r>
      <w:r w:rsidR="005B1A5E">
        <w:t xml:space="preserve"> (J. Budimir)</w:t>
      </w:r>
      <w:r>
        <w:t xml:space="preserve"> i 1 (jednim) SUZDRŽANIM</w:t>
      </w:r>
      <w:r w:rsidR="005B1A5E">
        <w:t xml:space="preserve"> (T. Colić)</w:t>
      </w:r>
      <w:r>
        <w:t xml:space="preserve"> usvoje</w:t>
      </w:r>
      <w:r w:rsidR="005B1A5E">
        <w:t>n</w:t>
      </w:r>
      <w:r>
        <w:t xml:space="preserve"> te se donosi </w:t>
      </w:r>
    </w:p>
    <w:p w14:paraId="6E8439A9" w14:textId="77777777" w:rsidR="005B1A5E" w:rsidRDefault="005B1A5E" w:rsidP="00B1311C">
      <w:pPr>
        <w:pStyle w:val="StandardWeb1"/>
        <w:spacing w:before="0" w:after="0" w:line="240" w:lineRule="auto"/>
        <w:jc w:val="both"/>
      </w:pPr>
    </w:p>
    <w:p w14:paraId="1B6B4948" w14:textId="77777777" w:rsidR="0032534C" w:rsidRDefault="0032534C" w:rsidP="009A3F7E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6B73592D" w14:textId="7BDE54E1" w:rsidR="009A3F7E" w:rsidRPr="00BB1936" w:rsidRDefault="009A3F7E" w:rsidP="009A3F7E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lastRenderedPageBreak/>
        <w:t>ZAKLJUČAK</w:t>
      </w:r>
    </w:p>
    <w:p w14:paraId="4D2F5550" w14:textId="430C45F5" w:rsidR="009A3F7E" w:rsidRDefault="009A3F7E" w:rsidP="009A3F7E">
      <w:pPr>
        <w:pStyle w:val="StandardWeb"/>
        <w:spacing w:line="276" w:lineRule="auto"/>
        <w:jc w:val="both"/>
        <w:rPr>
          <w:b/>
          <w:color w:val="000000"/>
        </w:rPr>
      </w:pPr>
      <w:r w:rsidRPr="005B1A5E">
        <w:rPr>
          <w:b/>
          <w:bCs/>
        </w:rPr>
        <w:t>Usvaja se</w:t>
      </w:r>
      <w:r w:rsidRPr="005B1A5E">
        <w:rPr>
          <w:b/>
          <w:bCs/>
          <w:color w:val="000000"/>
        </w:rPr>
        <w:t xml:space="preserve"> Prijedlog</w:t>
      </w:r>
      <w:r w:rsidRPr="005B1A5E">
        <w:rPr>
          <w:b/>
          <w:i/>
          <w:iCs/>
          <w:color w:val="000000"/>
        </w:rPr>
        <w:t xml:space="preserve"> </w:t>
      </w:r>
      <w:r w:rsidRPr="005B1A5E">
        <w:rPr>
          <w:b/>
          <w:color w:val="000000"/>
        </w:rPr>
        <w:t xml:space="preserve">da će predsjednik mjesnog odbora </w:t>
      </w:r>
      <w:proofErr w:type="spellStart"/>
      <w:r w:rsidRPr="005B1A5E">
        <w:rPr>
          <w:b/>
          <w:color w:val="000000"/>
        </w:rPr>
        <w:t>Strožanac</w:t>
      </w:r>
      <w:proofErr w:type="spellEnd"/>
      <w:r w:rsidRPr="005B1A5E">
        <w:rPr>
          <w:b/>
          <w:color w:val="000000"/>
        </w:rPr>
        <w:t xml:space="preserve"> 2 tražiti od Općine Podstrana  da se kontaktira Čistoća vezano za redovitiji odvoz </w:t>
      </w:r>
      <w:r w:rsidR="005B1A5E" w:rsidRPr="005B1A5E">
        <w:rPr>
          <w:b/>
          <w:color w:val="000000"/>
        </w:rPr>
        <w:t>komunalnog otpada</w:t>
      </w:r>
      <w:r w:rsidRPr="005B1A5E">
        <w:rPr>
          <w:b/>
          <w:color w:val="000000"/>
        </w:rPr>
        <w:t>.</w:t>
      </w:r>
    </w:p>
    <w:p w14:paraId="05725509" w14:textId="77777777" w:rsidR="00833CD4" w:rsidRDefault="00833CD4" w:rsidP="005B1A5E">
      <w:pPr>
        <w:pStyle w:val="StandardWeb1"/>
        <w:spacing w:after="0"/>
        <w:jc w:val="both"/>
        <w:rPr>
          <w:b/>
          <w:bCs/>
        </w:rPr>
      </w:pPr>
    </w:p>
    <w:p w14:paraId="3096FDDA" w14:textId="48E49D46" w:rsidR="005B1A5E" w:rsidRDefault="005B1A5E" w:rsidP="005B1A5E">
      <w:pPr>
        <w:pStyle w:val="StandardWeb1"/>
        <w:spacing w:after="0"/>
        <w:jc w:val="both"/>
        <w:rPr>
          <w:b/>
          <w:bCs/>
        </w:rPr>
      </w:pPr>
      <w:r w:rsidRPr="00F62679">
        <w:rPr>
          <w:b/>
          <w:bCs/>
        </w:rPr>
        <w:t>Ad.</w:t>
      </w:r>
      <w:r>
        <w:rPr>
          <w:b/>
          <w:bCs/>
        </w:rPr>
        <w:t>4</w:t>
      </w:r>
      <w:r w:rsidRPr="00F62679">
        <w:rPr>
          <w:b/>
          <w:bCs/>
        </w:rPr>
        <w:t>.</w:t>
      </w:r>
      <w:r>
        <w:rPr>
          <w:b/>
          <w:bCs/>
        </w:rPr>
        <w:t>4</w:t>
      </w:r>
    </w:p>
    <w:p w14:paraId="2246D49E" w14:textId="5B3F73D2" w:rsidR="005B1A5E" w:rsidRDefault="005B1A5E" w:rsidP="005B1A5E">
      <w:pPr>
        <w:pStyle w:val="StandardWeb1"/>
        <w:spacing w:after="0"/>
        <w:jc w:val="both"/>
      </w:pPr>
      <w:r>
        <w:t xml:space="preserve">Vijećnica M. Marušić predlaže da se </w:t>
      </w:r>
      <w:r w:rsidR="0063294B">
        <w:t>kod Lavice postavi veća kanta za komunalni otpad ili više manjih jer je puno ljudi se tu kupaju preko ljeta.</w:t>
      </w:r>
    </w:p>
    <w:p w14:paraId="603826BE" w14:textId="77777777" w:rsidR="0063294B" w:rsidRDefault="0063294B" w:rsidP="0063294B">
      <w:pPr>
        <w:pStyle w:val="StandardWeb1"/>
        <w:spacing w:before="0" w:after="0" w:line="240" w:lineRule="auto"/>
        <w:jc w:val="both"/>
      </w:pPr>
    </w:p>
    <w:p w14:paraId="4105AB94" w14:textId="48CB4EB9" w:rsidR="0063294B" w:rsidRDefault="0063294B" w:rsidP="0063294B">
      <w:pPr>
        <w:pStyle w:val="StandardWeb1"/>
        <w:spacing w:before="0" w:after="0" w:line="240" w:lineRule="auto"/>
        <w:jc w:val="both"/>
      </w:pPr>
      <w:r>
        <w:t>Prijedlog se stavlja na glasanje</w:t>
      </w:r>
      <w:r w:rsidR="002770E7">
        <w:t>.</w:t>
      </w:r>
    </w:p>
    <w:p w14:paraId="11941A8B" w14:textId="77777777" w:rsidR="0063294B" w:rsidRDefault="0063294B" w:rsidP="0063294B">
      <w:pPr>
        <w:pStyle w:val="StandardWeb1"/>
        <w:spacing w:before="0" w:after="0" w:line="240" w:lineRule="auto"/>
        <w:jc w:val="both"/>
      </w:pPr>
    </w:p>
    <w:p w14:paraId="79CB0ECC" w14:textId="549DE79D" w:rsidR="0063294B" w:rsidRDefault="0063294B" w:rsidP="0063294B">
      <w:pPr>
        <w:pStyle w:val="StandardWeb1"/>
        <w:spacing w:before="0" w:after="0" w:line="240" w:lineRule="auto"/>
        <w:jc w:val="both"/>
      </w:pPr>
      <w:r>
        <w:t>Prijedlog je jednoglasno prihvaćen</w:t>
      </w:r>
      <w:r w:rsidR="002770E7">
        <w:t>.</w:t>
      </w:r>
    </w:p>
    <w:p w14:paraId="7E03B32C" w14:textId="77777777" w:rsidR="0063294B" w:rsidRDefault="0063294B" w:rsidP="0063294B">
      <w:pPr>
        <w:pStyle w:val="StandardWeb1"/>
        <w:spacing w:before="0" w:after="0" w:line="240" w:lineRule="auto"/>
        <w:jc w:val="both"/>
      </w:pPr>
    </w:p>
    <w:p w14:paraId="6EFDA3FB" w14:textId="77777777" w:rsidR="0063294B" w:rsidRPr="00BB1936" w:rsidRDefault="0063294B" w:rsidP="0063294B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1388BDE9" w14:textId="506FE1A8" w:rsidR="0063294B" w:rsidRDefault="0063294B" w:rsidP="00360155">
      <w:pPr>
        <w:pStyle w:val="StandardWeb"/>
        <w:spacing w:line="276" w:lineRule="auto"/>
        <w:jc w:val="both"/>
        <w:rPr>
          <w:b/>
          <w:color w:val="000000"/>
        </w:rPr>
      </w:pPr>
      <w:r w:rsidRPr="005B1A5E">
        <w:rPr>
          <w:b/>
          <w:bCs/>
        </w:rPr>
        <w:t>Usvaja se</w:t>
      </w:r>
      <w:r w:rsidRPr="005B1A5E">
        <w:rPr>
          <w:b/>
          <w:bCs/>
          <w:color w:val="000000"/>
        </w:rPr>
        <w:t xml:space="preserve"> Prijedlog</w:t>
      </w:r>
      <w:r w:rsidRPr="005B1A5E">
        <w:rPr>
          <w:b/>
          <w:i/>
          <w:iCs/>
          <w:color w:val="000000"/>
        </w:rPr>
        <w:t xml:space="preserve"> </w:t>
      </w:r>
      <w:r w:rsidRPr="005B1A5E">
        <w:rPr>
          <w:b/>
          <w:color w:val="000000"/>
        </w:rPr>
        <w:t xml:space="preserve">da će predsjednik mjesnog odbora </w:t>
      </w:r>
      <w:proofErr w:type="spellStart"/>
      <w:r w:rsidRPr="005B1A5E">
        <w:rPr>
          <w:b/>
          <w:color w:val="000000"/>
        </w:rPr>
        <w:t>Strožanac</w:t>
      </w:r>
      <w:proofErr w:type="spellEnd"/>
      <w:r w:rsidRPr="005B1A5E">
        <w:rPr>
          <w:b/>
          <w:color w:val="000000"/>
        </w:rPr>
        <w:t xml:space="preserve"> 2 tražiti od Općine Podstrana da </w:t>
      </w:r>
      <w:r>
        <w:rPr>
          <w:b/>
          <w:color w:val="000000"/>
        </w:rPr>
        <w:t>na navedenom području postavi više kanti za komunalni otpad.</w:t>
      </w:r>
    </w:p>
    <w:p w14:paraId="7FEA5281" w14:textId="77777777" w:rsidR="0063294B" w:rsidRDefault="0063294B" w:rsidP="0063294B">
      <w:pPr>
        <w:pStyle w:val="StandardWeb1"/>
        <w:spacing w:before="0" w:after="0" w:line="240" w:lineRule="auto"/>
        <w:jc w:val="both"/>
      </w:pPr>
    </w:p>
    <w:p w14:paraId="39D90E4A" w14:textId="77777777" w:rsidR="009A3F7E" w:rsidRPr="00BB1936" w:rsidRDefault="009A3F7E" w:rsidP="00B1311C">
      <w:pPr>
        <w:pStyle w:val="StandardWeb1"/>
        <w:spacing w:before="0" w:after="0" w:line="240" w:lineRule="auto"/>
        <w:jc w:val="both"/>
      </w:pPr>
    </w:p>
    <w:p w14:paraId="5CC736BB" w14:textId="11F40BEB" w:rsidR="007B0B0F" w:rsidRDefault="007B0B0F" w:rsidP="007B0B0F">
      <w:pPr>
        <w:pStyle w:val="StandardWeb1"/>
        <w:spacing w:after="0"/>
        <w:jc w:val="both"/>
      </w:pPr>
      <w:r w:rsidRPr="00710B41">
        <w:t xml:space="preserve">Sjednica je završena u </w:t>
      </w:r>
      <w:r>
        <w:t>09:</w:t>
      </w:r>
      <w:r w:rsidR="001C11FD">
        <w:t>4</w:t>
      </w:r>
      <w:r>
        <w:t>5</w:t>
      </w:r>
      <w:r w:rsidRPr="00E714ED">
        <w:t xml:space="preserve"> sati</w:t>
      </w:r>
      <w:r w:rsidRPr="00710B41">
        <w:t>.</w:t>
      </w:r>
    </w:p>
    <w:p w14:paraId="618B8856" w14:textId="77777777" w:rsidR="007B0B0F" w:rsidRDefault="007B0B0F" w:rsidP="007B0B0F">
      <w:pPr>
        <w:pStyle w:val="StandardWeb1"/>
        <w:spacing w:after="0"/>
        <w:jc w:val="both"/>
      </w:pPr>
    </w:p>
    <w:p w14:paraId="40FA345E" w14:textId="77777777" w:rsidR="007B0B0F" w:rsidRDefault="007B0B0F" w:rsidP="007B0B0F">
      <w:pPr>
        <w:pStyle w:val="StandardWeb1"/>
        <w:spacing w:after="0"/>
        <w:jc w:val="both"/>
      </w:pPr>
    </w:p>
    <w:p w14:paraId="59B7CDEB" w14:textId="77777777" w:rsidR="007B0B0F" w:rsidRDefault="007B0B0F" w:rsidP="007B0B0F">
      <w:pPr>
        <w:pStyle w:val="StandardWeb1"/>
        <w:spacing w:after="0"/>
        <w:jc w:val="both"/>
      </w:pPr>
    </w:p>
    <w:p w14:paraId="7B638D0E" w14:textId="77777777" w:rsidR="007B0B0F" w:rsidRDefault="007B0B0F" w:rsidP="007B0B0F">
      <w:pPr>
        <w:pStyle w:val="StandardWeb1"/>
        <w:spacing w:after="0"/>
        <w:jc w:val="both"/>
      </w:pPr>
      <w:r>
        <w:t>Zapisnik vodila:</w:t>
      </w:r>
      <w:r w:rsidRPr="00922D81">
        <w:t xml:space="preserve"> </w:t>
      </w:r>
      <w:r>
        <w:t xml:space="preserve">                                                                      Predsjednik VMO </w:t>
      </w:r>
      <w:proofErr w:type="spellStart"/>
      <w:r>
        <w:t>Strožanac</w:t>
      </w:r>
      <w:proofErr w:type="spellEnd"/>
      <w:r>
        <w:t xml:space="preserve"> 2</w:t>
      </w:r>
    </w:p>
    <w:p w14:paraId="35274660" w14:textId="77777777" w:rsidR="007B0B0F" w:rsidRDefault="007B0B0F" w:rsidP="007B0B0F">
      <w:pPr>
        <w:pStyle w:val="StandardWeb1"/>
        <w:spacing w:after="0"/>
      </w:pPr>
      <w:r>
        <w:t xml:space="preserve">Branka Jovanović                                                                     Ljubomir </w:t>
      </w:r>
      <w:proofErr w:type="spellStart"/>
      <w:r>
        <w:t>Luketa</w:t>
      </w:r>
      <w:proofErr w:type="spellEnd"/>
    </w:p>
    <w:p w14:paraId="3EC3A71E" w14:textId="77777777" w:rsidR="007B0B0F" w:rsidRDefault="007B0B0F" w:rsidP="007B0B0F">
      <w:pPr>
        <w:pStyle w:val="StandardWeb1"/>
        <w:spacing w:after="0"/>
        <w:jc w:val="both"/>
      </w:pPr>
    </w:p>
    <w:p w14:paraId="72EF065B" w14:textId="77777777" w:rsidR="007B0B0F" w:rsidRDefault="007B0B0F" w:rsidP="007B0B0F">
      <w:pPr>
        <w:pStyle w:val="StandardWeb1"/>
        <w:spacing w:after="0"/>
        <w:jc w:val="both"/>
      </w:pPr>
      <w:r>
        <w:t xml:space="preserve"> </w:t>
      </w:r>
    </w:p>
    <w:p w14:paraId="56D3D6CE" w14:textId="77777777" w:rsidR="007B0B0F" w:rsidRDefault="007B0B0F" w:rsidP="007B0B0F">
      <w:pPr>
        <w:pStyle w:val="StandardWeb1"/>
        <w:spacing w:after="0"/>
        <w:jc w:val="both"/>
      </w:pPr>
    </w:p>
    <w:p w14:paraId="3908E4D1" w14:textId="77777777" w:rsidR="009E44A5" w:rsidRPr="000F46E8" w:rsidRDefault="009E44A5">
      <w:pPr>
        <w:pStyle w:val="StandardWeb1"/>
        <w:spacing w:after="0"/>
        <w:jc w:val="both"/>
        <w:rPr>
          <w:color w:val="FF0000"/>
        </w:rPr>
      </w:pPr>
    </w:p>
    <w:p w14:paraId="2854ECDB" w14:textId="77777777" w:rsidR="005608DE" w:rsidRDefault="005608DE" w:rsidP="005608DE">
      <w:pPr>
        <w:pStyle w:val="StandardWeb1"/>
        <w:spacing w:after="0"/>
        <w:jc w:val="both"/>
      </w:pPr>
    </w:p>
    <w:p w14:paraId="5D0F5FC1" w14:textId="05D373D2" w:rsidR="005608DE" w:rsidRDefault="005608DE" w:rsidP="005608DE">
      <w:pPr>
        <w:pStyle w:val="StandardWeb1"/>
        <w:spacing w:after="0"/>
        <w:jc w:val="both"/>
      </w:pPr>
      <w:r>
        <w:t xml:space="preserve"> </w:t>
      </w:r>
    </w:p>
    <w:p w14:paraId="31D952EB" w14:textId="77777777" w:rsidR="005608DE" w:rsidRDefault="005608DE" w:rsidP="005608DE">
      <w:pPr>
        <w:pStyle w:val="StandardWeb1"/>
        <w:spacing w:after="0"/>
        <w:jc w:val="both"/>
      </w:pPr>
    </w:p>
    <w:p w14:paraId="794ED91C" w14:textId="77777777" w:rsidR="005608DE" w:rsidRDefault="005608DE" w:rsidP="005608DE">
      <w:pPr>
        <w:pStyle w:val="StandardWeb1"/>
        <w:spacing w:after="0"/>
        <w:jc w:val="both"/>
      </w:pPr>
    </w:p>
    <w:p w14:paraId="60EBFBE9" w14:textId="77777777" w:rsidR="005608DE" w:rsidRDefault="005608DE" w:rsidP="005608DE">
      <w:pPr>
        <w:pStyle w:val="StandardWeb1"/>
        <w:spacing w:after="0"/>
        <w:jc w:val="both"/>
      </w:pPr>
    </w:p>
    <w:p w14:paraId="582BF37B" w14:textId="1A373A01" w:rsidR="005608DE" w:rsidRDefault="005608DE" w:rsidP="005608D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928ADB8" w14:textId="524C8921" w:rsidR="005608DE" w:rsidRDefault="005608DE" w:rsidP="005608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</w:p>
    <w:p w14:paraId="189D453C" w14:textId="77777777" w:rsidR="005608DE" w:rsidRDefault="005608DE" w:rsidP="005608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475DD05" w14:textId="1C0EFCF5" w:rsidR="005608DE" w:rsidRDefault="005608DE" w:rsidP="005608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sectPr w:rsidR="005608DE" w:rsidSect="00CA07A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30E1" w14:textId="77777777" w:rsidR="00457FCA" w:rsidRDefault="00457FCA">
      <w:pPr>
        <w:spacing w:after="0" w:line="240" w:lineRule="auto"/>
      </w:pPr>
      <w:r>
        <w:separator/>
      </w:r>
    </w:p>
  </w:endnote>
  <w:endnote w:type="continuationSeparator" w:id="0">
    <w:p w14:paraId="62BF62B3" w14:textId="77777777" w:rsidR="00457FCA" w:rsidRDefault="0045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3BD7" w14:textId="77777777" w:rsidR="003521C2" w:rsidRDefault="0060465A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626F5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5B2" w14:textId="77777777" w:rsidR="00457FCA" w:rsidRDefault="00457FCA">
      <w:pPr>
        <w:spacing w:after="0" w:line="240" w:lineRule="auto"/>
      </w:pPr>
      <w:r>
        <w:separator/>
      </w:r>
    </w:p>
  </w:footnote>
  <w:footnote w:type="continuationSeparator" w:id="0">
    <w:p w14:paraId="65CF0DF8" w14:textId="77777777" w:rsidR="00457FCA" w:rsidRDefault="0045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4E667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D04014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6115E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2D426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87548"/>
    <w:multiLevelType w:val="hybridMultilevel"/>
    <w:tmpl w:val="7B04A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157D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D446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75D9F"/>
    <w:multiLevelType w:val="hybridMultilevel"/>
    <w:tmpl w:val="E578E560"/>
    <w:lvl w:ilvl="0" w:tplc="DA90646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F132E"/>
    <w:multiLevelType w:val="hybridMultilevel"/>
    <w:tmpl w:val="02C454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00332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D5912C1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3BE4D1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6193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F0203E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9271A34"/>
    <w:multiLevelType w:val="hybridMultilevel"/>
    <w:tmpl w:val="9DC4CE6C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70175C"/>
    <w:multiLevelType w:val="hybridMultilevel"/>
    <w:tmpl w:val="85408C28"/>
    <w:lvl w:ilvl="0" w:tplc="A9C8F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2FA84C6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CC296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1855456719">
    <w:abstractNumId w:val="0"/>
  </w:num>
  <w:num w:numId="2" w16cid:durableId="1723675258">
    <w:abstractNumId w:val="2"/>
  </w:num>
  <w:num w:numId="3" w16cid:durableId="1052197124">
    <w:abstractNumId w:val="5"/>
  </w:num>
  <w:num w:numId="4" w16cid:durableId="1587380211">
    <w:abstractNumId w:val="25"/>
  </w:num>
  <w:num w:numId="5" w16cid:durableId="2037386979">
    <w:abstractNumId w:val="21"/>
  </w:num>
  <w:num w:numId="6" w16cid:durableId="1200434607">
    <w:abstractNumId w:val="19"/>
  </w:num>
  <w:num w:numId="7" w16cid:durableId="1923442310">
    <w:abstractNumId w:val="23"/>
  </w:num>
  <w:num w:numId="8" w16cid:durableId="411582955">
    <w:abstractNumId w:val="24"/>
  </w:num>
  <w:num w:numId="9" w16cid:durableId="234317747">
    <w:abstractNumId w:val="10"/>
  </w:num>
  <w:num w:numId="10" w16cid:durableId="1893616146">
    <w:abstractNumId w:val="15"/>
  </w:num>
  <w:num w:numId="11" w16cid:durableId="1436093049">
    <w:abstractNumId w:val="27"/>
  </w:num>
  <w:num w:numId="12" w16cid:durableId="1972133296">
    <w:abstractNumId w:val="11"/>
  </w:num>
  <w:num w:numId="13" w16cid:durableId="1624388985">
    <w:abstractNumId w:val="22"/>
  </w:num>
  <w:num w:numId="14" w16cid:durableId="493186100">
    <w:abstractNumId w:val="12"/>
  </w:num>
  <w:num w:numId="15" w16cid:durableId="1742099989">
    <w:abstractNumId w:val="16"/>
  </w:num>
  <w:num w:numId="16" w16cid:durableId="1549609174">
    <w:abstractNumId w:val="13"/>
  </w:num>
  <w:num w:numId="17" w16cid:durableId="202059044">
    <w:abstractNumId w:val="17"/>
  </w:num>
  <w:num w:numId="18" w16cid:durableId="510528575">
    <w:abstractNumId w:val="26"/>
  </w:num>
  <w:num w:numId="19" w16cid:durableId="935212060">
    <w:abstractNumId w:val="20"/>
  </w:num>
  <w:num w:numId="20" w16cid:durableId="1901593828">
    <w:abstractNumId w:val="18"/>
  </w:num>
  <w:num w:numId="21" w16cid:durableId="13918773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A"/>
    <w:rsid w:val="00001A73"/>
    <w:rsid w:val="00004909"/>
    <w:rsid w:val="00012473"/>
    <w:rsid w:val="0001725B"/>
    <w:rsid w:val="000213E4"/>
    <w:rsid w:val="00023989"/>
    <w:rsid w:val="00025ED2"/>
    <w:rsid w:val="00027171"/>
    <w:rsid w:val="0005360A"/>
    <w:rsid w:val="00056318"/>
    <w:rsid w:val="000631ED"/>
    <w:rsid w:val="000632D9"/>
    <w:rsid w:val="00065471"/>
    <w:rsid w:val="00066FF8"/>
    <w:rsid w:val="00081C71"/>
    <w:rsid w:val="00094D00"/>
    <w:rsid w:val="000A1184"/>
    <w:rsid w:val="000A332E"/>
    <w:rsid w:val="000A7E16"/>
    <w:rsid w:val="000B0D1A"/>
    <w:rsid w:val="000B13AE"/>
    <w:rsid w:val="000B26E8"/>
    <w:rsid w:val="000B5E25"/>
    <w:rsid w:val="000C687C"/>
    <w:rsid w:val="000D46E4"/>
    <w:rsid w:val="000D546B"/>
    <w:rsid w:val="000D5CDD"/>
    <w:rsid w:val="000D64E7"/>
    <w:rsid w:val="000E54BC"/>
    <w:rsid w:val="000E64D4"/>
    <w:rsid w:val="000E6EDD"/>
    <w:rsid w:val="000F46E8"/>
    <w:rsid w:val="000F49A5"/>
    <w:rsid w:val="000F67A8"/>
    <w:rsid w:val="00106432"/>
    <w:rsid w:val="00106EBC"/>
    <w:rsid w:val="001117E0"/>
    <w:rsid w:val="00126CD9"/>
    <w:rsid w:val="001326FE"/>
    <w:rsid w:val="0013553A"/>
    <w:rsid w:val="0013587E"/>
    <w:rsid w:val="00144959"/>
    <w:rsid w:val="00157E65"/>
    <w:rsid w:val="00167C33"/>
    <w:rsid w:val="00171674"/>
    <w:rsid w:val="00182BD2"/>
    <w:rsid w:val="001840E1"/>
    <w:rsid w:val="00184D47"/>
    <w:rsid w:val="00186C7D"/>
    <w:rsid w:val="00192031"/>
    <w:rsid w:val="00194AD0"/>
    <w:rsid w:val="00197B98"/>
    <w:rsid w:val="001A0E40"/>
    <w:rsid w:val="001A5CF3"/>
    <w:rsid w:val="001B58B1"/>
    <w:rsid w:val="001C11FD"/>
    <w:rsid w:val="001D12BD"/>
    <w:rsid w:val="001E5F6B"/>
    <w:rsid w:val="001E7404"/>
    <w:rsid w:val="001E783F"/>
    <w:rsid w:val="001F4ABC"/>
    <w:rsid w:val="001F650E"/>
    <w:rsid w:val="0020268C"/>
    <w:rsid w:val="00202EB7"/>
    <w:rsid w:val="00207BF9"/>
    <w:rsid w:val="002164FF"/>
    <w:rsid w:val="00227F6E"/>
    <w:rsid w:val="00244BC2"/>
    <w:rsid w:val="00252D14"/>
    <w:rsid w:val="00254B95"/>
    <w:rsid w:val="002608DE"/>
    <w:rsid w:val="0026194A"/>
    <w:rsid w:val="002724F1"/>
    <w:rsid w:val="0027628E"/>
    <w:rsid w:val="002770E7"/>
    <w:rsid w:val="00282044"/>
    <w:rsid w:val="00297DBB"/>
    <w:rsid w:val="002A64AE"/>
    <w:rsid w:val="002B1C69"/>
    <w:rsid w:val="002C60A2"/>
    <w:rsid w:val="002D7962"/>
    <w:rsid w:val="002E38C2"/>
    <w:rsid w:val="002F220A"/>
    <w:rsid w:val="002F23A6"/>
    <w:rsid w:val="0030036D"/>
    <w:rsid w:val="00301704"/>
    <w:rsid w:val="00302ADC"/>
    <w:rsid w:val="00305C21"/>
    <w:rsid w:val="00307D60"/>
    <w:rsid w:val="00311A89"/>
    <w:rsid w:val="003155CE"/>
    <w:rsid w:val="0032534C"/>
    <w:rsid w:val="0032605C"/>
    <w:rsid w:val="00336657"/>
    <w:rsid w:val="003372D3"/>
    <w:rsid w:val="00344F0C"/>
    <w:rsid w:val="00345E0F"/>
    <w:rsid w:val="0034660C"/>
    <w:rsid w:val="003521C2"/>
    <w:rsid w:val="00352668"/>
    <w:rsid w:val="00353FAC"/>
    <w:rsid w:val="003576D1"/>
    <w:rsid w:val="00360155"/>
    <w:rsid w:val="00362873"/>
    <w:rsid w:val="003651C0"/>
    <w:rsid w:val="00376995"/>
    <w:rsid w:val="00395375"/>
    <w:rsid w:val="003B3BCA"/>
    <w:rsid w:val="003C583D"/>
    <w:rsid w:val="003C658A"/>
    <w:rsid w:val="003D3F38"/>
    <w:rsid w:val="003D7963"/>
    <w:rsid w:val="003E6624"/>
    <w:rsid w:val="003E67F1"/>
    <w:rsid w:val="003F0400"/>
    <w:rsid w:val="003F5455"/>
    <w:rsid w:val="003F69E8"/>
    <w:rsid w:val="00401F88"/>
    <w:rsid w:val="00411398"/>
    <w:rsid w:val="004145F8"/>
    <w:rsid w:val="004219FB"/>
    <w:rsid w:val="004266DF"/>
    <w:rsid w:val="0043186D"/>
    <w:rsid w:val="00441816"/>
    <w:rsid w:val="00442BFF"/>
    <w:rsid w:val="00442E82"/>
    <w:rsid w:val="00457FCA"/>
    <w:rsid w:val="00471326"/>
    <w:rsid w:val="00477C6F"/>
    <w:rsid w:val="00480003"/>
    <w:rsid w:val="0048142F"/>
    <w:rsid w:val="0048428B"/>
    <w:rsid w:val="00494648"/>
    <w:rsid w:val="00496B4B"/>
    <w:rsid w:val="00497844"/>
    <w:rsid w:val="004A3670"/>
    <w:rsid w:val="004B2BB7"/>
    <w:rsid w:val="004B7D6B"/>
    <w:rsid w:val="004C212A"/>
    <w:rsid w:val="004D0B7C"/>
    <w:rsid w:val="004D1B3E"/>
    <w:rsid w:val="004E045C"/>
    <w:rsid w:val="004E176E"/>
    <w:rsid w:val="004E4194"/>
    <w:rsid w:val="004E43B1"/>
    <w:rsid w:val="004E5223"/>
    <w:rsid w:val="004F320F"/>
    <w:rsid w:val="00501692"/>
    <w:rsid w:val="00516EEC"/>
    <w:rsid w:val="0051768F"/>
    <w:rsid w:val="00523666"/>
    <w:rsid w:val="00531103"/>
    <w:rsid w:val="00531904"/>
    <w:rsid w:val="00543815"/>
    <w:rsid w:val="005456EE"/>
    <w:rsid w:val="00550B4B"/>
    <w:rsid w:val="00551513"/>
    <w:rsid w:val="00555C46"/>
    <w:rsid w:val="005608DE"/>
    <w:rsid w:val="00562F67"/>
    <w:rsid w:val="00565EEE"/>
    <w:rsid w:val="00566DEA"/>
    <w:rsid w:val="005734DE"/>
    <w:rsid w:val="00576DA4"/>
    <w:rsid w:val="00580FB5"/>
    <w:rsid w:val="00596479"/>
    <w:rsid w:val="005A2E57"/>
    <w:rsid w:val="005A56D4"/>
    <w:rsid w:val="005B1A5E"/>
    <w:rsid w:val="005C0259"/>
    <w:rsid w:val="005C2D28"/>
    <w:rsid w:val="005C2E8C"/>
    <w:rsid w:val="005E5681"/>
    <w:rsid w:val="005F1BD2"/>
    <w:rsid w:val="005F6A5B"/>
    <w:rsid w:val="00601B67"/>
    <w:rsid w:val="0060465A"/>
    <w:rsid w:val="00610000"/>
    <w:rsid w:val="00613D48"/>
    <w:rsid w:val="00616406"/>
    <w:rsid w:val="00623CDE"/>
    <w:rsid w:val="00625027"/>
    <w:rsid w:val="006263A1"/>
    <w:rsid w:val="00626F51"/>
    <w:rsid w:val="00627290"/>
    <w:rsid w:val="00630CD6"/>
    <w:rsid w:val="0063294B"/>
    <w:rsid w:val="00632ACC"/>
    <w:rsid w:val="00637CD1"/>
    <w:rsid w:val="006452E3"/>
    <w:rsid w:val="00655B5D"/>
    <w:rsid w:val="0065650E"/>
    <w:rsid w:val="00661D8A"/>
    <w:rsid w:val="00664716"/>
    <w:rsid w:val="006760F9"/>
    <w:rsid w:val="00683E21"/>
    <w:rsid w:val="00696319"/>
    <w:rsid w:val="00697F02"/>
    <w:rsid w:val="006A1644"/>
    <w:rsid w:val="006A197E"/>
    <w:rsid w:val="006A3E08"/>
    <w:rsid w:val="006A4805"/>
    <w:rsid w:val="006A5C6A"/>
    <w:rsid w:val="006C61C4"/>
    <w:rsid w:val="006D53C8"/>
    <w:rsid w:val="006D720D"/>
    <w:rsid w:val="006E618F"/>
    <w:rsid w:val="006F048D"/>
    <w:rsid w:val="00710B41"/>
    <w:rsid w:val="00717389"/>
    <w:rsid w:val="0073428D"/>
    <w:rsid w:val="00740AAC"/>
    <w:rsid w:val="0074197B"/>
    <w:rsid w:val="0075233B"/>
    <w:rsid w:val="007546A2"/>
    <w:rsid w:val="00770281"/>
    <w:rsid w:val="0078454E"/>
    <w:rsid w:val="00791920"/>
    <w:rsid w:val="007931E4"/>
    <w:rsid w:val="0079768A"/>
    <w:rsid w:val="007A1FFB"/>
    <w:rsid w:val="007A480A"/>
    <w:rsid w:val="007A5712"/>
    <w:rsid w:val="007B0B0F"/>
    <w:rsid w:val="007B6B7C"/>
    <w:rsid w:val="007C15B1"/>
    <w:rsid w:val="007C341E"/>
    <w:rsid w:val="007D0B92"/>
    <w:rsid w:val="007D0EF2"/>
    <w:rsid w:val="007E13AD"/>
    <w:rsid w:val="007E5DAF"/>
    <w:rsid w:val="008012BB"/>
    <w:rsid w:val="00815AA7"/>
    <w:rsid w:val="008160F2"/>
    <w:rsid w:val="008244DE"/>
    <w:rsid w:val="00824BFD"/>
    <w:rsid w:val="00826298"/>
    <w:rsid w:val="00832520"/>
    <w:rsid w:val="00833CD4"/>
    <w:rsid w:val="00834CED"/>
    <w:rsid w:val="0084116A"/>
    <w:rsid w:val="0085060E"/>
    <w:rsid w:val="00850EA8"/>
    <w:rsid w:val="00854C76"/>
    <w:rsid w:val="008561E1"/>
    <w:rsid w:val="00862B29"/>
    <w:rsid w:val="0087048E"/>
    <w:rsid w:val="0088694B"/>
    <w:rsid w:val="00887C3B"/>
    <w:rsid w:val="0089220D"/>
    <w:rsid w:val="008A79E3"/>
    <w:rsid w:val="008B620B"/>
    <w:rsid w:val="008C3AC6"/>
    <w:rsid w:val="008C4D99"/>
    <w:rsid w:val="008D27C4"/>
    <w:rsid w:val="008D39D7"/>
    <w:rsid w:val="008E7B47"/>
    <w:rsid w:val="008F0B71"/>
    <w:rsid w:val="0090521D"/>
    <w:rsid w:val="0091098A"/>
    <w:rsid w:val="009146DE"/>
    <w:rsid w:val="00922D81"/>
    <w:rsid w:val="00930A96"/>
    <w:rsid w:val="00931AFD"/>
    <w:rsid w:val="00934F2D"/>
    <w:rsid w:val="00934FFF"/>
    <w:rsid w:val="0093782B"/>
    <w:rsid w:val="009536E7"/>
    <w:rsid w:val="0096198B"/>
    <w:rsid w:val="00964E77"/>
    <w:rsid w:val="009715D0"/>
    <w:rsid w:val="00980904"/>
    <w:rsid w:val="00985115"/>
    <w:rsid w:val="00990194"/>
    <w:rsid w:val="00990A36"/>
    <w:rsid w:val="00990D6F"/>
    <w:rsid w:val="0099473D"/>
    <w:rsid w:val="009A3F7E"/>
    <w:rsid w:val="009B0D2D"/>
    <w:rsid w:val="009B13F2"/>
    <w:rsid w:val="009B1BCC"/>
    <w:rsid w:val="009B4ADA"/>
    <w:rsid w:val="009B573F"/>
    <w:rsid w:val="009C5E5D"/>
    <w:rsid w:val="009C62A1"/>
    <w:rsid w:val="009E1B48"/>
    <w:rsid w:val="009E44A5"/>
    <w:rsid w:val="009E7538"/>
    <w:rsid w:val="00A01874"/>
    <w:rsid w:val="00A152D3"/>
    <w:rsid w:val="00A156CF"/>
    <w:rsid w:val="00A23BA9"/>
    <w:rsid w:val="00A3294C"/>
    <w:rsid w:val="00A44A3F"/>
    <w:rsid w:val="00A460D0"/>
    <w:rsid w:val="00A54DE3"/>
    <w:rsid w:val="00A56A84"/>
    <w:rsid w:val="00A81C1D"/>
    <w:rsid w:val="00A839CD"/>
    <w:rsid w:val="00A85A0A"/>
    <w:rsid w:val="00A905AF"/>
    <w:rsid w:val="00A96FEF"/>
    <w:rsid w:val="00AA2D0A"/>
    <w:rsid w:val="00AA628B"/>
    <w:rsid w:val="00AB11FE"/>
    <w:rsid w:val="00AC3DAD"/>
    <w:rsid w:val="00AC4812"/>
    <w:rsid w:val="00AC6ABB"/>
    <w:rsid w:val="00AC78B0"/>
    <w:rsid w:val="00AC7996"/>
    <w:rsid w:val="00AD1824"/>
    <w:rsid w:val="00AD666D"/>
    <w:rsid w:val="00AE3897"/>
    <w:rsid w:val="00AE6CC2"/>
    <w:rsid w:val="00AF0348"/>
    <w:rsid w:val="00AF4E7D"/>
    <w:rsid w:val="00B1311C"/>
    <w:rsid w:val="00B31CDC"/>
    <w:rsid w:val="00B3427A"/>
    <w:rsid w:val="00B403FB"/>
    <w:rsid w:val="00B45FE7"/>
    <w:rsid w:val="00B462AD"/>
    <w:rsid w:val="00B46302"/>
    <w:rsid w:val="00B46FA5"/>
    <w:rsid w:val="00B4756B"/>
    <w:rsid w:val="00B534D0"/>
    <w:rsid w:val="00B53B71"/>
    <w:rsid w:val="00B54AE3"/>
    <w:rsid w:val="00B64BC1"/>
    <w:rsid w:val="00B73437"/>
    <w:rsid w:val="00B81615"/>
    <w:rsid w:val="00B850CB"/>
    <w:rsid w:val="00B96661"/>
    <w:rsid w:val="00BA22EA"/>
    <w:rsid w:val="00BA531A"/>
    <w:rsid w:val="00BA7A23"/>
    <w:rsid w:val="00BB0855"/>
    <w:rsid w:val="00BB1936"/>
    <w:rsid w:val="00BB1E33"/>
    <w:rsid w:val="00BB45EF"/>
    <w:rsid w:val="00BC0254"/>
    <w:rsid w:val="00BC02C2"/>
    <w:rsid w:val="00BC4F4F"/>
    <w:rsid w:val="00BC696D"/>
    <w:rsid w:val="00BD49AF"/>
    <w:rsid w:val="00BE0912"/>
    <w:rsid w:val="00BE18B6"/>
    <w:rsid w:val="00BF0DC6"/>
    <w:rsid w:val="00BF1EC0"/>
    <w:rsid w:val="00BF602F"/>
    <w:rsid w:val="00C02ED2"/>
    <w:rsid w:val="00C10188"/>
    <w:rsid w:val="00C23366"/>
    <w:rsid w:val="00C33EF3"/>
    <w:rsid w:val="00C33F61"/>
    <w:rsid w:val="00C34F68"/>
    <w:rsid w:val="00C40D08"/>
    <w:rsid w:val="00C46EDF"/>
    <w:rsid w:val="00C5042A"/>
    <w:rsid w:val="00C60615"/>
    <w:rsid w:val="00C617CF"/>
    <w:rsid w:val="00C64012"/>
    <w:rsid w:val="00C64857"/>
    <w:rsid w:val="00C70B9A"/>
    <w:rsid w:val="00C85B5A"/>
    <w:rsid w:val="00CA07A1"/>
    <w:rsid w:val="00CA4DD0"/>
    <w:rsid w:val="00CB3E26"/>
    <w:rsid w:val="00CC31FB"/>
    <w:rsid w:val="00CC63F7"/>
    <w:rsid w:val="00CD085D"/>
    <w:rsid w:val="00CD4EA4"/>
    <w:rsid w:val="00CD71ED"/>
    <w:rsid w:val="00CE045F"/>
    <w:rsid w:val="00CF1DB2"/>
    <w:rsid w:val="00CF443A"/>
    <w:rsid w:val="00D00607"/>
    <w:rsid w:val="00D073EE"/>
    <w:rsid w:val="00D11D4A"/>
    <w:rsid w:val="00D1236B"/>
    <w:rsid w:val="00D131AF"/>
    <w:rsid w:val="00D13A13"/>
    <w:rsid w:val="00D17F2D"/>
    <w:rsid w:val="00D3469B"/>
    <w:rsid w:val="00D35EE8"/>
    <w:rsid w:val="00D45EE6"/>
    <w:rsid w:val="00D5439B"/>
    <w:rsid w:val="00D56E9A"/>
    <w:rsid w:val="00D57F45"/>
    <w:rsid w:val="00D7541A"/>
    <w:rsid w:val="00D83EAB"/>
    <w:rsid w:val="00D8628D"/>
    <w:rsid w:val="00D93793"/>
    <w:rsid w:val="00D941D3"/>
    <w:rsid w:val="00D942BC"/>
    <w:rsid w:val="00D95F89"/>
    <w:rsid w:val="00DA30EA"/>
    <w:rsid w:val="00DA3A42"/>
    <w:rsid w:val="00DA5C7E"/>
    <w:rsid w:val="00DB1525"/>
    <w:rsid w:val="00DB7866"/>
    <w:rsid w:val="00DD1D71"/>
    <w:rsid w:val="00DD3A1C"/>
    <w:rsid w:val="00DE3D72"/>
    <w:rsid w:val="00DE7D23"/>
    <w:rsid w:val="00DF705F"/>
    <w:rsid w:val="00E0081B"/>
    <w:rsid w:val="00E00E5E"/>
    <w:rsid w:val="00E20B33"/>
    <w:rsid w:val="00E22B22"/>
    <w:rsid w:val="00E239A5"/>
    <w:rsid w:val="00E345A1"/>
    <w:rsid w:val="00E44046"/>
    <w:rsid w:val="00E502FA"/>
    <w:rsid w:val="00E5103F"/>
    <w:rsid w:val="00E535A3"/>
    <w:rsid w:val="00E668F5"/>
    <w:rsid w:val="00E714ED"/>
    <w:rsid w:val="00E7154D"/>
    <w:rsid w:val="00E72391"/>
    <w:rsid w:val="00E72FC5"/>
    <w:rsid w:val="00E814A0"/>
    <w:rsid w:val="00E81D14"/>
    <w:rsid w:val="00E90495"/>
    <w:rsid w:val="00E9057F"/>
    <w:rsid w:val="00EC2E8F"/>
    <w:rsid w:val="00EC4E8F"/>
    <w:rsid w:val="00ED193C"/>
    <w:rsid w:val="00ED6B68"/>
    <w:rsid w:val="00EE2AAA"/>
    <w:rsid w:val="00EE57D5"/>
    <w:rsid w:val="00EE79D0"/>
    <w:rsid w:val="00EE7C57"/>
    <w:rsid w:val="00EF0E97"/>
    <w:rsid w:val="00EF1A2F"/>
    <w:rsid w:val="00F21BE2"/>
    <w:rsid w:val="00F31510"/>
    <w:rsid w:val="00F41956"/>
    <w:rsid w:val="00F4466F"/>
    <w:rsid w:val="00F452EF"/>
    <w:rsid w:val="00F50082"/>
    <w:rsid w:val="00F51B92"/>
    <w:rsid w:val="00F62679"/>
    <w:rsid w:val="00F667A0"/>
    <w:rsid w:val="00F71B38"/>
    <w:rsid w:val="00F750FA"/>
    <w:rsid w:val="00F764C0"/>
    <w:rsid w:val="00F801D6"/>
    <w:rsid w:val="00F8067A"/>
    <w:rsid w:val="00F90F94"/>
    <w:rsid w:val="00F936E4"/>
    <w:rsid w:val="00FA0BA7"/>
    <w:rsid w:val="00FA18EB"/>
    <w:rsid w:val="00FA3BA8"/>
    <w:rsid w:val="00FA7333"/>
    <w:rsid w:val="00FA7AF8"/>
    <w:rsid w:val="00FB4041"/>
    <w:rsid w:val="00FB484C"/>
    <w:rsid w:val="00FB7CAF"/>
    <w:rsid w:val="00FC672C"/>
    <w:rsid w:val="00FC730D"/>
    <w:rsid w:val="00FD07E7"/>
    <w:rsid w:val="00FD57E0"/>
    <w:rsid w:val="00FF11FF"/>
    <w:rsid w:val="00FF4E5A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6663F"/>
  <w15:docId w15:val="{3D64CB66-4108-4E0B-ADDB-623467B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A"/>
    <w:pPr>
      <w:suppressAutoHyphens/>
      <w:spacing w:after="200" w:line="276" w:lineRule="auto"/>
    </w:pPr>
    <w:rPr>
      <w:rFonts w:ascii="Calibri" w:eastAsia="SimSun" w:hAnsi="Calibri" w:cs="font322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CA07A1"/>
  </w:style>
  <w:style w:type="character" w:customStyle="1" w:styleId="ZaglavljeChar">
    <w:name w:val="Zaglavlje Char"/>
    <w:basedOn w:val="Zadanifontodlomka1"/>
    <w:rsid w:val="00CA07A1"/>
  </w:style>
  <w:style w:type="character" w:customStyle="1" w:styleId="PodnojeChar">
    <w:name w:val="Podnožje Char"/>
    <w:basedOn w:val="Zadanifontodlomka1"/>
    <w:rsid w:val="00CA07A1"/>
  </w:style>
  <w:style w:type="paragraph" w:customStyle="1" w:styleId="Heading">
    <w:name w:val="Heading"/>
    <w:basedOn w:val="Normal"/>
    <w:next w:val="Tijeloteksta"/>
    <w:rsid w:val="00CA07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07A1"/>
    <w:pPr>
      <w:spacing w:after="120"/>
    </w:pPr>
  </w:style>
  <w:style w:type="paragraph" w:styleId="Popis">
    <w:name w:val="List"/>
    <w:basedOn w:val="Tijeloteksta"/>
    <w:rsid w:val="00CA07A1"/>
    <w:rPr>
      <w:rFonts w:cs="Mangal"/>
    </w:rPr>
  </w:style>
  <w:style w:type="paragraph" w:customStyle="1" w:styleId="Opisslike1">
    <w:name w:val="Opis slike1"/>
    <w:basedOn w:val="Normal"/>
    <w:rsid w:val="00CA07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07A1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rsid w:val="00CA07A1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andardWeb">
    <w:name w:val="Normal (Web)"/>
    <w:basedOn w:val="Normal"/>
    <w:uiPriority w:val="99"/>
    <w:unhideWhenUsed/>
    <w:rsid w:val="00C85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45EE6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D45EE6"/>
    <w:rPr>
      <w:rFonts w:ascii="Calibri" w:eastAsia="SimSun" w:hAnsi="Calibri" w:cs="font32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EF1A2F"/>
    <w:pPr>
      <w:suppressAutoHyphens/>
    </w:pPr>
    <w:rPr>
      <w:rFonts w:ascii="Calibri" w:eastAsia="SimSun" w:hAnsi="Calibri" w:cs="font322"/>
      <w:sz w:val="22"/>
      <w:szCs w:val="22"/>
      <w:lang w:eastAsia="ar-SA"/>
    </w:rPr>
  </w:style>
  <w:style w:type="paragraph" w:customStyle="1" w:styleId="StandardWeb2">
    <w:name w:val="Standard (Web)2"/>
    <w:basedOn w:val="Normal"/>
    <w:rsid w:val="002B1C69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B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</dc:creator>
  <cp:lastModifiedBy>Branka Jovanović</cp:lastModifiedBy>
  <cp:revision>57</cp:revision>
  <cp:lastPrinted>2023-05-17T10:08:00Z</cp:lastPrinted>
  <dcterms:created xsi:type="dcterms:W3CDTF">2023-09-26T09:56:00Z</dcterms:created>
  <dcterms:modified xsi:type="dcterms:W3CDTF">2025-04-25T10:13:00Z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