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62C7" w14:textId="1EAC01B5" w:rsidR="00613D48" w:rsidRDefault="00613D48" w:rsidP="0098654A">
      <w:pPr>
        <w:pStyle w:val="StandardWeb1"/>
        <w:spacing w:after="0"/>
        <w:rPr>
          <w:b/>
          <w:bCs/>
          <w:sz w:val="36"/>
          <w:szCs w:val="36"/>
        </w:rPr>
      </w:pPr>
    </w:p>
    <w:p w14:paraId="1157FC56" w14:textId="2A2879B7" w:rsidR="003521C2" w:rsidRPr="000C687C" w:rsidRDefault="003521C2">
      <w:pPr>
        <w:pStyle w:val="StandardWeb1"/>
        <w:spacing w:after="0"/>
        <w:jc w:val="center"/>
        <w:rPr>
          <w:b/>
          <w:bCs/>
        </w:rPr>
      </w:pPr>
      <w:r w:rsidRPr="000C687C">
        <w:rPr>
          <w:b/>
          <w:bCs/>
          <w:sz w:val="36"/>
          <w:szCs w:val="36"/>
        </w:rPr>
        <w:t>ZAPISNIK</w:t>
      </w:r>
    </w:p>
    <w:p w14:paraId="77782C88" w14:textId="57E3FAC8" w:rsidR="003521C2" w:rsidRPr="000C687C" w:rsidRDefault="005F6A5B">
      <w:pPr>
        <w:pStyle w:val="StandardWeb1"/>
        <w:spacing w:after="0"/>
        <w:jc w:val="center"/>
      </w:pPr>
      <w:r w:rsidRPr="000C687C">
        <w:rPr>
          <w:b/>
          <w:bCs/>
        </w:rPr>
        <w:t xml:space="preserve">sa </w:t>
      </w:r>
      <w:r w:rsidR="00EE270D">
        <w:rPr>
          <w:b/>
          <w:bCs/>
        </w:rPr>
        <w:t>3</w:t>
      </w:r>
      <w:r w:rsidR="003521C2" w:rsidRPr="000C687C">
        <w:rPr>
          <w:b/>
          <w:bCs/>
        </w:rPr>
        <w:t xml:space="preserve">. sjednice </w:t>
      </w:r>
      <w:r w:rsidR="00B54AE3">
        <w:rPr>
          <w:b/>
          <w:bCs/>
        </w:rPr>
        <w:t xml:space="preserve">Mjesnog odbora </w:t>
      </w:r>
      <w:proofErr w:type="spellStart"/>
      <w:r w:rsidR="00B54AE3">
        <w:rPr>
          <w:b/>
          <w:bCs/>
        </w:rPr>
        <w:t>Strožanac</w:t>
      </w:r>
      <w:proofErr w:type="spellEnd"/>
      <w:r w:rsidR="00B54AE3">
        <w:rPr>
          <w:b/>
          <w:bCs/>
        </w:rPr>
        <w:t xml:space="preserve"> 1</w:t>
      </w:r>
      <w:r w:rsidRPr="000C687C">
        <w:rPr>
          <w:b/>
          <w:bCs/>
        </w:rPr>
        <w:t xml:space="preserve">, održane dana </w:t>
      </w:r>
      <w:r w:rsidR="00B54AE3">
        <w:rPr>
          <w:b/>
          <w:bCs/>
        </w:rPr>
        <w:t>2</w:t>
      </w:r>
      <w:r w:rsidR="0098654A">
        <w:rPr>
          <w:b/>
          <w:bCs/>
        </w:rPr>
        <w:t>7</w:t>
      </w:r>
      <w:r w:rsidR="003521C2" w:rsidRPr="000C687C">
        <w:rPr>
          <w:b/>
          <w:bCs/>
        </w:rPr>
        <w:t xml:space="preserve">. </w:t>
      </w:r>
      <w:r w:rsidR="00EE270D">
        <w:rPr>
          <w:b/>
          <w:bCs/>
        </w:rPr>
        <w:t>siječnja</w:t>
      </w:r>
      <w:r w:rsidRPr="000C687C">
        <w:rPr>
          <w:b/>
          <w:bCs/>
        </w:rPr>
        <w:t xml:space="preserve"> </w:t>
      </w:r>
      <w:r w:rsidR="003015D4">
        <w:rPr>
          <w:b/>
          <w:bCs/>
        </w:rPr>
        <w:t>202</w:t>
      </w:r>
      <w:r w:rsidR="00EE270D">
        <w:rPr>
          <w:b/>
          <w:bCs/>
        </w:rPr>
        <w:t>5</w:t>
      </w:r>
      <w:r w:rsidR="003015D4">
        <w:rPr>
          <w:b/>
          <w:bCs/>
        </w:rPr>
        <w:t xml:space="preserve">. godine </w:t>
      </w:r>
      <w:r w:rsidR="003521C2" w:rsidRPr="000C687C">
        <w:rPr>
          <w:b/>
          <w:bCs/>
        </w:rPr>
        <w:t xml:space="preserve">u </w:t>
      </w:r>
      <w:r w:rsidR="00B54AE3">
        <w:rPr>
          <w:b/>
          <w:bCs/>
        </w:rPr>
        <w:t xml:space="preserve">konferencijskoj sali u prizemlju zgrade </w:t>
      </w:r>
      <w:r w:rsidR="003521C2" w:rsidRPr="000C687C">
        <w:rPr>
          <w:b/>
          <w:bCs/>
        </w:rPr>
        <w:t xml:space="preserve"> Općine Podstrana</w:t>
      </w:r>
    </w:p>
    <w:p w14:paraId="58514D93" w14:textId="77777777" w:rsidR="003521C2" w:rsidRPr="000C687C" w:rsidRDefault="003521C2">
      <w:pPr>
        <w:pStyle w:val="StandardWeb1"/>
        <w:spacing w:after="0"/>
        <w:jc w:val="center"/>
      </w:pPr>
      <w:r w:rsidRPr="000C687C">
        <w:t>(o sjednici se vodi tonski zapis)</w:t>
      </w:r>
    </w:p>
    <w:p w14:paraId="4219D718" w14:textId="77777777" w:rsidR="005F6A5B" w:rsidRPr="000C687C" w:rsidRDefault="005F6A5B">
      <w:pPr>
        <w:pStyle w:val="StandardWeb1"/>
        <w:spacing w:after="0"/>
        <w:jc w:val="right"/>
      </w:pPr>
    </w:p>
    <w:p w14:paraId="745D93A0" w14:textId="0BD3EAFB" w:rsidR="003521C2" w:rsidRPr="000C687C" w:rsidRDefault="005F6A5B">
      <w:pPr>
        <w:pStyle w:val="StandardWeb1"/>
        <w:spacing w:after="0"/>
        <w:jc w:val="right"/>
      </w:pPr>
      <w:r w:rsidRPr="000C687C">
        <w:t>Početak sjednice u 1</w:t>
      </w:r>
      <w:r w:rsidR="00EE270D">
        <w:t>8</w:t>
      </w:r>
      <w:r w:rsidR="003521C2" w:rsidRPr="000C687C">
        <w:t>:</w:t>
      </w:r>
      <w:r w:rsidR="00EE270D">
        <w:t>00</w:t>
      </w:r>
      <w:r w:rsidR="003521C2" w:rsidRPr="000C687C">
        <w:t xml:space="preserve"> sati</w:t>
      </w:r>
    </w:p>
    <w:p w14:paraId="11C3C65F" w14:textId="77777777" w:rsidR="00D45EE6" w:rsidRDefault="00D45EE6" w:rsidP="00D45EE6">
      <w:pPr>
        <w:pStyle w:val="StandardWeb1"/>
        <w:spacing w:after="120"/>
        <w:rPr>
          <w:b/>
          <w:bCs/>
        </w:rPr>
      </w:pPr>
    </w:p>
    <w:p w14:paraId="1E9DF7B1" w14:textId="77777777" w:rsidR="003521C2" w:rsidRPr="000C687C" w:rsidRDefault="003521C2" w:rsidP="00D45EE6">
      <w:pPr>
        <w:pStyle w:val="StandardWeb1"/>
        <w:spacing w:after="120"/>
      </w:pPr>
      <w:r w:rsidRPr="000C687C">
        <w:rPr>
          <w:b/>
          <w:bCs/>
        </w:rPr>
        <w:t>PRISUTNI VIJEĆNICI:</w:t>
      </w:r>
    </w:p>
    <w:p w14:paraId="2D33F83A" w14:textId="7E39C176" w:rsidR="003521C2" w:rsidRDefault="00B54AE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 xml:space="preserve">Toni </w:t>
      </w:r>
      <w:proofErr w:type="spellStart"/>
      <w:r>
        <w:t>Đerek</w:t>
      </w:r>
      <w:proofErr w:type="spellEnd"/>
    </w:p>
    <w:p w14:paraId="3DC68204" w14:textId="3063DB12" w:rsidR="003521C2" w:rsidRDefault="00B54AE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Marko Milić</w:t>
      </w:r>
    </w:p>
    <w:p w14:paraId="0376AF18" w14:textId="59E29679" w:rsidR="00E72391" w:rsidRDefault="00B54AE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 xml:space="preserve">Ana Zrinka </w:t>
      </w:r>
      <w:proofErr w:type="spellStart"/>
      <w:r>
        <w:t>Kurobasa</w:t>
      </w:r>
      <w:proofErr w:type="spellEnd"/>
    </w:p>
    <w:p w14:paraId="7B27E4D0" w14:textId="16A46028" w:rsidR="003521C2" w:rsidRPr="000C687C" w:rsidRDefault="00B54AE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Leo Klarić</w:t>
      </w:r>
    </w:p>
    <w:p w14:paraId="4481E923" w14:textId="619AFCCF" w:rsidR="003521C2" w:rsidRPr="000C687C" w:rsidRDefault="00B54AE3" w:rsidP="009C62A1">
      <w:pPr>
        <w:pStyle w:val="StandardWeb1"/>
        <w:numPr>
          <w:ilvl w:val="0"/>
          <w:numId w:val="1"/>
        </w:numPr>
        <w:spacing w:after="100"/>
        <w:ind w:left="714" w:hanging="357"/>
      </w:pPr>
      <w:r>
        <w:t>Željko Vrkljan</w:t>
      </w:r>
    </w:p>
    <w:p w14:paraId="745E01DE" w14:textId="77777777" w:rsidR="00442E82" w:rsidRPr="000C687C" w:rsidRDefault="00442E82" w:rsidP="00CA01BD">
      <w:pPr>
        <w:pStyle w:val="StandardWeb1"/>
        <w:spacing w:after="0"/>
      </w:pPr>
    </w:p>
    <w:p w14:paraId="557A9616" w14:textId="77777777" w:rsidR="003521C2" w:rsidRPr="000C687C" w:rsidRDefault="003521C2">
      <w:pPr>
        <w:pStyle w:val="StandardWeb1"/>
        <w:spacing w:after="0"/>
      </w:pPr>
      <w:r w:rsidRPr="000C687C">
        <w:rPr>
          <w:b/>
          <w:bCs/>
        </w:rPr>
        <w:t>OSTALI PRISUTNI:</w:t>
      </w:r>
    </w:p>
    <w:p w14:paraId="4FE43114" w14:textId="1D8314D6" w:rsidR="00D45EE6" w:rsidRDefault="00B54AE3" w:rsidP="00EB42A4">
      <w:pPr>
        <w:pStyle w:val="StandardWeb1"/>
        <w:numPr>
          <w:ilvl w:val="0"/>
          <w:numId w:val="2"/>
        </w:numPr>
        <w:spacing w:after="100"/>
        <w:ind w:left="714" w:hanging="357"/>
      </w:pPr>
      <w:r>
        <w:t>Branka Jovanović</w:t>
      </w:r>
    </w:p>
    <w:p w14:paraId="003B9E51" w14:textId="77777777" w:rsidR="009E1B48" w:rsidRDefault="009E1B48">
      <w:pPr>
        <w:pStyle w:val="StandardWeb1"/>
        <w:spacing w:after="0"/>
        <w:jc w:val="both"/>
      </w:pPr>
    </w:p>
    <w:p w14:paraId="068D2DE1" w14:textId="77777777" w:rsidR="005A2E57" w:rsidRDefault="005A2E57">
      <w:pPr>
        <w:pStyle w:val="StandardWeb1"/>
        <w:spacing w:after="0"/>
        <w:jc w:val="both"/>
      </w:pPr>
    </w:p>
    <w:p w14:paraId="0A3538EF" w14:textId="7FC8D1B4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</w:t>
      </w:r>
      <w:r w:rsidR="00B54AE3">
        <w:t xml:space="preserve">T. </w:t>
      </w:r>
      <w:proofErr w:type="spellStart"/>
      <w:r w:rsidR="00B54AE3">
        <w:t>Đerek</w:t>
      </w:r>
      <w:proofErr w:type="spellEnd"/>
      <w:r w:rsidRPr="000C687C">
        <w:t xml:space="preserve"> pozdravlja sve nazočne. Konstatira da je prisutno </w:t>
      </w:r>
      <w:r w:rsidR="00B54AE3">
        <w:t>pet</w:t>
      </w:r>
      <w:r w:rsidR="009C62A1">
        <w:t xml:space="preserve"> </w:t>
      </w:r>
      <w:r w:rsidRPr="000C687C">
        <w:t xml:space="preserve">od </w:t>
      </w:r>
      <w:r w:rsidR="00B54AE3">
        <w:t>pet</w:t>
      </w:r>
      <w:r w:rsidRPr="000C687C">
        <w:t xml:space="preserve"> vijećnika, utvrdio je da postoji potreban kvorum i da Vijeće može početi s radom.</w:t>
      </w:r>
    </w:p>
    <w:p w14:paraId="465D0B6B" w14:textId="77777777" w:rsidR="00D45EE6" w:rsidRDefault="00D45EE6">
      <w:pPr>
        <w:pStyle w:val="StandardWeb1"/>
        <w:spacing w:after="0"/>
        <w:jc w:val="both"/>
      </w:pPr>
    </w:p>
    <w:p w14:paraId="7A8BD485" w14:textId="5B453D86" w:rsidR="003521C2" w:rsidRPr="000C687C" w:rsidRDefault="003521C2">
      <w:pPr>
        <w:pStyle w:val="StandardWeb1"/>
        <w:spacing w:after="0"/>
        <w:jc w:val="both"/>
      </w:pPr>
      <w:r w:rsidRPr="000C687C">
        <w:t xml:space="preserve">Predsjednik Vijeća T. </w:t>
      </w:r>
      <w:proofErr w:type="spellStart"/>
      <w:r w:rsidR="00B54AE3">
        <w:t>Đerek</w:t>
      </w:r>
      <w:proofErr w:type="spellEnd"/>
      <w:r w:rsidRPr="000C687C">
        <w:t xml:space="preserve"> predlaže</w:t>
      </w:r>
      <w:r w:rsidR="00C86EBF">
        <w:t xml:space="preserve"> sljedeći</w:t>
      </w:r>
    </w:p>
    <w:p w14:paraId="77AD562A" w14:textId="77777777" w:rsidR="00C85B5A" w:rsidRPr="000C687C" w:rsidRDefault="00C85B5A" w:rsidP="00655B5D">
      <w:pPr>
        <w:pStyle w:val="StandardWeb1"/>
        <w:spacing w:after="0"/>
      </w:pPr>
    </w:p>
    <w:p w14:paraId="64109145" w14:textId="04A772D9" w:rsidR="00D45EE6" w:rsidRPr="00655B5D" w:rsidRDefault="003521C2" w:rsidP="00655B5D">
      <w:pPr>
        <w:pStyle w:val="StandardWeb1"/>
        <w:spacing w:after="0"/>
        <w:jc w:val="center"/>
        <w:rPr>
          <w:b/>
          <w:bCs/>
          <w:i/>
          <w:iCs/>
          <w:color w:val="000000"/>
          <w:sz w:val="28"/>
          <w:szCs w:val="28"/>
        </w:rPr>
      </w:pPr>
      <w:r w:rsidRPr="000C687C">
        <w:rPr>
          <w:b/>
          <w:bCs/>
          <w:i/>
          <w:iCs/>
          <w:color w:val="000000"/>
          <w:sz w:val="28"/>
          <w:szCs w:val="28"/>
        </w:rPr>
        <w:t xml:space="preserve">D N E V N I    R E </w:t>
      </w:r>
      <w:bookmarkStart w:id="0" w:name="_Hlk117973371"/>
      <w:bookmarkEnd w:id="0"/>
      <w:r w:rsidRPr="000C687C">
        <w:rPr>
          <w:b/>
          <w:bCs/>
          <w:i/>
          <w:iCs/>
          <w:color w:val="000000"/>
          <w:sz w:val="28"/>
          <w:szCs w:val="28"/>
        </w:rPr>
        <w:t>D</w:t>
      </w:r>
    </w:p>
    <w:p w14:paraId="6AA1F31C" w14:textId="48D65F08" w:rsidR="009C62A1" w:rsidRPr="009C62A1" w:rsidRDefault="00B54AE3" w:rsidP="00EB42A4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Usvajanje Zapisnika sa </w:t>
      </w:r>
      <w:r w:rsidR="00EE270D">
        <w:rPr>
          <w:b/>
          <w:i/>
          <w:iCs/>
          <w:color w:val="000000"/>
        </w:rPr>
        <w:t>2</w:t>
      </w:r>
      <w:r w:rsidR="0098654A"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</w:rPr>
        <w:t xml:space="preserve"> sjednice </w:t>
      </w:r>
      <w:r w:rsidR="00CB2493">
        <w:rPr>
          <w:b/>
          <w:i/>
          <w:iCs/>
          <w:color w:val="000000"/>
        </w:rPr>
        <w:t>Vijeća m</w:t>
      </w:r>
      <w:r>
        <w:rPr>
          <w:b/>
          <w:i/>
          <w:iCs/>
          <w:color w:val="000000"/>
        </w:rPr>
        <w:t xml:space="preserve">jesnog odbora </w:t>
      </w:r>
      <w:proofErr w:type="spellStart"/>
      <w:r>
        <w:rPr>
          <w:b/>
          <w:i/>
          <w:iCs/>
          <w:color w:val="000000"/>
        </w:rPr>
        <w:t>Strožanac</w:t>
      </w:r>
      <w:proofErr w:type="spellEnd"/>
      <w:r>
        <w:rPr>
          <w:b/>
          <w:i/>
          <w:iCs/>
          <w:color w:val="000000"/>
        </w:rPr>
        <w:t xml:space="preserve"> 1</w:t>
      </w:r>
      <w:r w:rsidR="009C62A1" w:rsidRPr="009C62A1">
        <w:rPr>
          <w:b/>
          <w:i/>
          <w:iCs/>
          <w:color w:val="000000"/>
        </w:rPr>
        <w:t>,</w:t>
      </w:r>
    </w:p>
    <w:p w14:paraId="0DF185D4" w14:textId="5896BA0B" w:rsidR="00655B5D" w:rsidRDefault="00B54AE3" w:rsidP="00EB42A4">
      <w:pPr>
        <w:pStyle w:val="StandardWeb"/>
        <w:numPr>
          <w:ilvl w:val="0"/>
          <w:numId w:val="4"/>
        </w:numPr>
        <w:spacing w:line="276" w:lineRule="auto"/>
        <w:ind w:left="1077" w:hanging="357"/>
        <w:jc w:val="both"/>
        <w:rPr>
          <w:b/>
          <w:i/>
          <w:color w:val="000000"/>
        </w:rPr>
      </w:pPr>
      <w:r>
        <w:rPr>
          <w:b/>
          <w:i/>
          <w:iCs/>
          <w:color w:val="000000"/>
        </w:rPr>
        <w:t xml:space="preserve">Prijedlog </w:t>
      </w:r>
      <w:bookmarkStart w:id="1" w:name="_Hlk135291293"/>
      <w:r w:rsidR="0098654A">
        <w:rPr>
          <w:b/>
          <w:i/>
          <w:iCs/>
          <w:color w:val="000000"/>
        </w:rPr>
        <w:t xml:space="preserve">Programa rada MO </w:t>
      </w:r>
      <w:proofErr w:type="spellStart"/>
      <w:r w:rsidR="0098654A">
        <w:rPr>
          <w:b/>
          <w:i/>
          <w:iCs/>
          <w:color w:val="000000"/>
        </w:rPr>
        <w:t>Strožanac</w:t>
      </w:r>
      <w:proofErr w:type="spellEnd"/>
      <w:r w:rsidR="00D026A6">
        <w:rPr>
          <w:b/>
          <w:i/>
          <w:iCs/>
          <w:color w:val="000000"/>
        </w:rPr>
        <w:t xml:space="preserve"> 1</w:t>
      </w:r>
      <w:r w:rsidR="0098654A">
        <w:rPr>
          <w:b/>
          <w:i/>
          <w:iCs/>
          <w:color w:val="000000"/>
        </w:rPr>
        <w:t xml:space="preserve">  i Financijskog plana za 202</w:t>
      </w:r>
      <w:r w:rsidR="00EE270D">
        <w:rPr>
          <w:b/>
          <w:i/>
          <w:iCs/>
          <w:color w:val="000000"/>
        </w:rPr>
        <w:t>5</w:t>
      </w:r>
      <w:r w:rsidR="0098654A">
        <w:rPr>
          <w:b/>
          <w:i/>
          <w:iCs/>
          <w:color w:val="000000"/>
        </w:rPr>
        <w:t>. godinu</w:t>
      </w:r>
    </w:p>
    <w:p w14:paraId="6AD67B7F" w14:textId="570B0BCF" w:rsidR="00655B5D" w:rsidRDefault="00655B5D" w:rsidP="00EB42A4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Razno</w:t>
      </w:r>
    </w:p>
    <w:bookmarkEnd w:id="1"/>
    <w:p w14:paraId="05B08DA8" w14:textId="4C6C1D79" w:rsidR="007B6B7C" w:rsidRDefault="007B6B7C" w:rsidP="00655B5D">
      <w:pPr>
        <w:pStyle w:val="StandardWeb"/>
        <w:spacing w:before="0" w:beforeAutospacing="0" w:after="0" w:afterAutospacing="0"/>
        <w:ind w:left="720"/>
        <w:jc w:val="both"/>
      </w:pPr>
    </w:p>
    <w:p w14:paraId="04D1EE16" w14:textId="77777777" w:rsidR="00655B5D" w:rsidRPr="000C687C" w:rsidRDefault="00655B5D">
      <w:pPr>
        <w:pStyle w:val="StandardWeb1"/>
        <w:spacing w:after="0"/>
        <w:jc w:val="both"/>
      </w:pPr>
    </w:p>
    <w:p w14:paraId="1CABD138" w14:textId="77777777" w:rsidR="00655B5D" w:rsidRDefault="003521C2">
      <w:pPr>
        <w:pStyle w:val="StandardWeb1"/>
        <w:spacing w:after="0"/>
        <w:jc w:val="both"/>
      </w:pPr>
      <w:r w:rsidRPr="000C687C">
        <w:t xml:space="preserve">Predsjednik vijeća T. </w:t>
      </w:r>
      <w:proofErr w:type="spellStart"/>
      <w:r w:rsidR="00655B5D">
        <w:t>Đerek</w:t>
      </w:r>
      <w:proofErr w:type="spellEnd"/>
      <w:r w:rsidRPr="000C687C">
        <w:t xml:space="preserve"> stavlja dnevni red na glasanje. </w:t>
      </w:r>
    </w:p>
    <w:p w14:paraId="1DBC5B07" w14:textId="77777777" w:rsidR="00D2363D" w:rsidRDefault="00D2363D">
      <w:pPr>
        <w:pStyle w:val="StandardWeb1"/>
        <w:spacing w:after="0"/>
        <w:jc w:val="both"/>
      </w:pPr>
    </w:p>
    <w:p w14:paraId="3DB65AD5" w14:textId="45CE3B8A" w:rsidR="00EE270D" w:rsidRDefault="00CB2493" w:rsidP="00D026A6">
      <w:pPr>
        <w:pStyle w:val="StandardWeb1"/>
        <w:spacing w:after="0"/>
        <w:jc w:val="both"/>
      </w:pPr>
      <w:r>
        <w:t xml:space="preserve">Vijećnik L. Klarić </w:t>
      </w:r>
      <w:r w:rsidR="00D2363D">
        <w:t xml:space="preserve">prekida predsjednika vijeća te navodi kako je </w:t>
      </w:r>
      <w:r w:rsidR="00D026A6">
        <w:t>Most</w:t>
      </w:r>
      <w:r w:rsidR="00D2363D">
        <w:t xml:space="preserve"> </w:t>
      </w:r>
      <w:r w:rsidR="00EE270D">
        <w:t xml:space="preserve">na adresu elektroničke pošte mjesnog odbora </w:t>
      </w:r>
      <w:proofErr w:type="spellStart"/>
      <w:r w:rsidR="00EE270D">
        <w:t>Strožanac</w:t>
      </w:r>
      <w:proofErr w:type="spellEnd"/>
      <w:r w:rsidR="00EE270D">
        <w:t xml:space="preserve"> 1 dostavio dopun</w:t>
      </w:r>
      <w:r w:rsidR="00786C11">
        <w:t>u</w:t>
      </w:r>
      <w:r w:rsidR="00EE270D">
        <w:t xml:space="preserve"> dnevnog reda sa 2 točk</w:t>
      </w:r>
      <w:r w:rsidR="00786C11">
        <w:t xml:space="preserve">e i to : </w:t>
      </w:r>
      <w:r w:rsidR="00EE270D">
        <w:t xml:space="preserve"> </w:t>
      </w:r>
      <w:r w:rsidR="00786C11">
        <w:t>I</w:t>
      </w:r>
      <w:r w:rsidR="00EE270D">
        <w:t>zvješć</w:t>
      </w:r>
      <w:r w:rsidR="00786C11">
        <w:t>e</w:t>
      </w:r>
      <w:r w:rsidR="00EE270D">
        <w:t xml:space="preserve"> o radu mjesnog odbora za 2024. godinu</w:t>
      </w:r>
      <w:r w:rsidR="00786C11">
        <w:t xml:space="preserve"> i Izvješće o izvršenju</w:t>
      </w:r>
      <w:r w:rsidR="00EE270D">
        <w:t xml:space="preserve"> </w:t>
      </w:r>
      <w:r w:rsidR="00786C11">
        <w:t>financijskog plana za 2024. godinu.</w:t>
      </w:r>
    </w:p>
    <w:p w14:paraId="06ABD736" w14:textId="41DDF884" w:rsidR="00786C11" w:rsidRDefault="00786C11" w:rsidP="00D026A6">
      <w:pPr>
        <w:pStyle w:val="StandardWeb1"/>
        <w:spacing w:after="0"/>
        <w:jc w:val="both"/>
      </w:pPr>
      <w:r>
        <w:t>Dalje navodi kako je njegov prijedlog da se prije 2. točke raspravi o ove predložene 2 teme.</w:t>
      </w:r>
    </w:p>
    <w:p w14:paraId="7BE753B8" w14:textId="3E1DDCCD" w:rsidR="00A7726A" w:rsidRDefault="00A7726A" w:rsidP="00D026A6">
      <w:pPr>
        <w:pStyle w:val="StandardWeb1"/>
        <w:spacing w:after="0"/>
        <w:jc w:val="both"/>
      </w:pPr>
      <w:r>
        <w:t>--------------------------</w:t>
      </w:r>
    </w:p>
    <w:p w14:paraId="65F53A8D" w14:textId="77777777" w:rsidR="00A7726A" w:rsidRDefault="00A7726A" w:rsidP="00D026A6">
      <w:pPr>
        <w:pStyle w:val="StandardWeb1"/>
        <w:spacing w:after="0"/>
        <w:jc w:val="both"/>
      </w:pPr>
    </w:p>
    <w:p w14:paraId="262C4460" w14:textId="77777777" w:rsidR="00786C11" w:rsidRDefault="00786C11" w:rsidP="00D026A6">
      <w:pPr>
        <w:pStyle w:val="StandardWeb1"/>
        <w:spacing w:after="0"/>
        <w:jc w:val="both"/>
      </w:pPr>
    </w:p>
    <w:p w14:paraId="0D6170F4" w14:textId="7F8A99FC" w:rsidR="00786C11" w:rsidRDefault="00786C11" w:rsidP="00786C11">
      <w:pPr>
        <w:pStyle w:val="StandardWeb1"/>
        <w:spacing w:after="0"/>
        <w:jc w:val="both"/>
      </w:pPr>
      <w:r w:rsidRPr="000C687C">
        <w:t xml:space="preserve">Predsjednik vijeća T. </w:t>
      </w:r>
      <w:proofErr w:type="spellStart"/>
      <w:r>
        <w:t>Đerek</w:t>
      </w:r>
      <w:proofErr w:type="spellEnd"/>
      <w:r w:rsidRPr="000C687C">
        <w:t xml:space="preserve"> stavlja dnevni red </w:t>
      </w:r>
      <w:r>
        <w:t xml:space="preserve">kakav je prvotno predložen </w:t>
      </w:r>
      <w:r w:rsidRPr="000C687C">
        <w:t>na glasanje</w:t>
      </w:r>
      <w:r>
        <w:t xml:space="preserve">: </w:t>
      </w:r>
    </w:p>
    <w:p w14:paraId="66C70708" w14:textId="77777777" w:rsidR="00786C11" w:rsidRDefault="00786C11" w:rsidP="00786C11">
      <w:pPr>
        <w:pStyle w:val="StandardWeb1"/>
        <w:spacing w:after="0"/>
        <w:jc w:val="both"/>
      </w:pPr>
    </w:p>
    <w:p w14:paraId="2208FE4C" w14:textId="73E880EF" w:rsidR="00786C11" w:rsidRDefault="00786C11" w:rsidP="00786C11">
      <w:pPr>
        <w:pStyle w:val="StandardWeb1"/>
        <w:spacing w:after="0"/>
        <w:jc w:val="both"/>
      </w:pPr>
      <w:r>
        <w:t xml:space="preserve">Dnevni red je sa 3 (tri) glasa ZA i 2 (dva) glasa PROTIV </w:t>
      </w:r>
      <w:r w:rsidR="00125A30">
        <w:t xml:space="preserve">(L. Klarić i Ž. Vrkljan) </w:t>
      </w:r>
      <w:r>
        <w:t>usvojen.</w:t>
      </w:r>
    </w:p>
    <w:p w14:paraId="6ED82092" w14:textId="77777777" w:rsidR="00786C11" w:rsidRDefault="00786C11" w:rsidP="00D026A6">
      <w:pPr>
        <w:pStyle w:val="StandardWeb1"/>
        <w:spacing w:after="0"/>
        <w:jc w:val="both"/>
      </w:pPr>
    </w:p>
    <w:p w14:paraId="1C903BA3" w14:textId="3AE128BF" w:rsidR="00D07440" w:rsidRPr="00D07440" w:rsidRDefault="00D07440" w:rsidP="00D07440">
      <w:pPr>
        <w:pStyle w:val="StandardWeb"/>
        <w:spacing w:line="276" w:lineRule="auto"/>
        <w:jc w:val="both"/>
        <w:rPr>
          <w:b/>
          <w:i/>
          <w:iCs/>
        </w:rPr>
      </w:pPr>
      <w:r w:rsidRPr="00D07440">
        <w:rPr>
          <w:b/>
          <w:bCs/>
        </w:rPr>
        <w:t xml:space="preserve">Ad.1)  </w:t>
      </w:r>
      <w:r w:rsidRPr="00D07440">
        <w:rPr>
          <w:b/>
          <w:i/>
          <w:iCs/>
        </w:rPr>
        <w:t xml:space="preserve">Usvajanje Zapisnika sa </w:t>
      </w:r>
      <w:r w:rsidR="00786C11">
        <w:rPr>
          <w:b/>
          <w:i/>
          <w:iCs/>
        </w:rPr>
        <w:t>2</w:t>
      </w:r>
      <w:r w:rsidRPr="00D07440">
        <w:rPr>
          <w:b/>
          <w:i/>
          <w:iCs/>
        </w:rPr>
        <w:t xml:space="preserve">.  sjednice Mjesnog odbora </w:t>
      </w:r>
      <w:proofErr w:type="spellStart"/>
      <w:r w:rsidRPr="00D07440">
        <w:rPr>
          <w:b/>
          <w:i/>
          <w:iCs/>
        </w:rPr>
        <w:t>Strožanac</w:t>
      </w:r>
      <w:proofErr w:type="spellEnd"/>
      <w:r w:rsidRPr="00D07440">
        <w:rPr>
          <w:b/>
          <w:i/>
          <w:iCs/>
        </w:rPr>
        <w:t xml:space="preserve"> 1</w:t>
      </w:r>
    </w:p>
    <w:p w14:paraId="5C73493A" w14:textId="6ABE0A29" w:rsidR="00D07440" w:rsidRDefault="00D07440" w:rsidP="00D0744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C6ABB">
        <w:rPr>
          <w:rFonts w:ascii="Times New Roman" w:hAnsi="Times New Roman" w:cs="Times New Roman"/>
          <w:sz w:val="24"/>
          <w:szCs w:val="24"/>
        </w:rPr>
        <w:t xml:space="preserve">Predsjednik vijeća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>
        <w:rPr>
          <w:rFonts w:ascii="Times New Roman" w:hAnsi="Times New Roman" w:cs="Times New Roman"/>
          <w:sz w:val="24"/>
          <w:szCs w:val="24"/>
        </w:rPr>
        <w:t>Đerek</w:t>
      </w:r>
      <w:proofErr w:type="spellEnd"/>
      <w:r w:rsidRPr="00AC6ABB">
        <w:rPr>
          <w:rFonts w:ascii="Times New Roman" w:hAnsi="Times New Roman" w:cs="Times New Roman"/>
          <w:sz w:val="24"/>
          <w:szCs w:val="24"/>
        </w:rPr>
        <w:t xml:space="preserve"> stavlja 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Zapisnik sa </w:t>
      </w:r>
      <w:r w:rsidR="00786C1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C6ABB">
        <w:rPr>
          <w:rFonts w:ascii="Times New Roman" w:hAnsi="Times New Roman" w:cs="Times New Roman"/>
          <w:bCs/>
          <w:sz w:val="24"/>
          <w:szCs w:val="24"/>
        </w:rPr>
        <w:t xml:space="preserve"> sjednice Mjesnog odbora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Strožanac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na glasanje.</w:t>
      </w:r>
    </w:p>
    <w:p w14:paraId="61CE8842" w14:textId="77777777" w:rsidR="00125A30" w:rsidRPr="00AC6ABB" w:rsidRDefault="00125A30" w:rsidP="00D07440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2B11C8B" w14:textId="22B3A8D4" w:rsidR="00026263" w:rsidRDefault="00026263" w:rsidP="00026263">
      <w:pPr>
        <w:pStyle w:val="StandardWeb1"/>
        <w:spacing w:after="0"/>
        <w:jc w:val="both"/>
      </w:pPr>
      <w:r w:rsidRPr="00435460">
        <w:t>Zapisnik sa 2. sjednice je sa 3 (tri) glasa ZA i 2 (dva) SUZDRŽANA glasa (L. Klarić i Ž. Vrkljan) usvojen.</w:t>
      </w:r>
    </w:p>
    <w:p w14:paraId="3CED7DE2" w14:textId="77777777" w:rsidR="00435460" w:rsidRPr="00435460" w:rsidRDefault="00435460" w:rsidP="00026263">
      <w:pPr>
        <w:pStyle w:val="StandardWeb1"/>
        <w:spacing w:after="0"/>
        <w:jc w:val="both"/>
      </w:pPr>
    </w:p>
    <w:p w14:paraId="519C7718" w14:textId="4ABA49CA" w:rsidR="00E35CF8" w:rsidRPr="00435460" w:rsidRDefault="00E35CF8" w:rsidP="00DD561F">
      <w:pPr>
        <w:pStyle w:val="StandardWeb1"/>
        <w:spacing w:after="0"/>
        <w:jc w:val="both"/>
      </w:pPr>
      <w:r w:rsidRPr="00435460">
        <w:t>Zapisničarka B. Jovanović pita koje su primjedbe na zapisnik</w:t>
      </w:r>
      <w:r w:rsidR="00435460" w:rsidRPr="00435460">
        <w:t xml:space="preserve"> obzirom da su suzdržani.</w:t>
      </w:r>
    </w:p>
    <w:p w14:paraId="1FA1BCD1" w14:textId="2C2500EB" w:rsidR="00E35CF8" w:rsidRDefault="00E35CF8" w:rsidP="00DD561F">
      <w:pPr>
        <w:pStyle w:val="StandardWeb1"/>
        <w:spacing w:after="0"/>
        <w:jc w:val="both"/>
      </w:pPr>
      <w:r w:rsidRPr="00435460">
        <w:t>Vijećnik L. Klarić kaže kako nema primjedbe na Zapisnik već na dnevni red</w:t>
      </w:r>
      <w:r w:rsidR="00435460" w:rsidRPr="00435460">
        <w:t>.</w:t>
      </w:r>
    </w:p>
    <w:p w14:paraId="41178A16" w14:textId="02596542" w:rsidR="00E35CF8" w:rsidRDefault="00435460" w:rsidP="00DD561F">
      <w:pPr>
        <w:pStyle w:val="StandardWeb1"/>
        <w:spacing w:after="0"/>
        <w:jc w:val="both"/>
      </w:pPr>
      <w:r>
        <w:t>B. Jovanović kaže da sada usvajaju Zapisnik i to nema veze sa usvajanjem dnevnog reda</w:t>
      </w:r>
      <w:r w:rsidR="00C15AEA">
        <w:t>.</w:t>
      </w:r>
    </w:p>
    <w:p w14:paraId="35C1181D" w14:textId="189924E0" w:rsidR="00E35CF8" w:rsidRDefault="00E35CF8" w:rsidP="00DD561F">
      <w:pPr>
        <w:pStyle w:val="StandardWeb1"/>
        <w:spacing w:after="0"/>
        <w:jc w:val="both"/>
      </w:pPr>
      <w:r>
        <w:t xml:space="preserve">Vijećnici L. Klarić i Ž. Vrkljan </w:t>
      </w:r>
      <w:r w:rsidR="00A7726A">
        <w:t xml:space="preserve">kažu da </w:t>
      </w:r>
      <w:r>
        <w:t>nemaju primjedbi n</w:t>
      </w:r>
      <w:r w:rsidR="00435460">
        <w:t>a Zapisnik da su suglasni.</w:t>
      </w:r>
    </w:p>
    <w:p w14:paraId="22C72F4F" w14:textId="778545CA" w:rsidR="00435460" w:rsidRDefault="00435460" w:rsidP="00DD561F">
      <w:pPr>
        <w:pStyle w:val="StandardWeb1"/>
        <w:spacing w:after="0"/>
        <w:jc w:val="both"/>
      </w:pPr>
      <w:r>
        <w:t>Zapisnik je jednoglasno usvojen.</w:t>
      </w:r>
    </w:p>
    <w:p w14:paraId="354B1C30" w14:textId="77777777" w:rsidR="001525F2" w:rsidRDefault="001525F2" w:rsidP="00D073EE">
      <w:pPr>
        <w:pStyle w:val="StandardWeb1"/>
        <w:spacing w:before="0" w:after="0" w:line="240" w:lineRule="auto"/>
        <w:jc w:val="both"/>
        <w:rPr>
          <w:color w:val="FF0000"/>
        </w:rPr>
      </w:pPr>
    </w:p>
    <w:p w14:paraId="5FE6EF8B" w14:textId="19776F3B" w:rsidR="001525F2" w:rsidRPr="001525F2" w:rsidRDefault="001525F2" w:rsidP="001525F2">
      <w:pPr>
        <w:pStyle w:val="StandardWeb"/>
        <w:spacing w:line="276" w:lineRule="auto"/>
        <w:jc w:val="both"/>
        <w:rPr>
          <w:b/>
          <w:bCs/>
          <w:i/>
          <w:iCs/>
          <w:color w:val="FF0000"/>
        </w:rPr>
      </w:pPr>
      <w:r w:rsidRPr="001525F2">
        <w:rPr>
          <w:b/>
          <w:bCs/>
        </w:rPr>
        <w:t xml:space="preserve">Ad.2)  </w:t>
      </w:r>
      <w:r w:rsidRPr="001525F2">
        <w:rPr>
          <w:b/>
          <w:bCs/>
          <w:i/>
          <w:iCs/>
        </w:rPr>
        <w:t xml:space="preserve">Prijedlog Programa rada MO </w:t>
      </w:r>
      <w:proofErr w:type="spellStart"/>
      <w:r w:rsidRPr="001525F2">
        <w:rPr>
          <w:b/>
          <w:bCs/>
          <w:i/>
          <w:iCs/>
        </w:rPr>
        <w:t>Strožanac</w:t>
      </w:r>
      <w:proofErr w:type="spellEnd"/>
      <w:r w:rsidR="009E2674">
        <w:rPr>
          <w:b/>
          <w:bCs/>
          <w:i/>
          <w:iCs/>
        </w:rPr>
        <w:t xml:space="preserve"> 1</w:t>
      </w:r>
      <w:r w:rsidRPr="001525F2">
        <w:rPr>
          <w:b/>
          <w:bCs/>
          <w:i/>
          <w:iCs/>
        </w:rPr>
        <w:t xml:space="preserve">  i Financijskog plana za 202</w:t>
      </w:r>
      <w:r w:rsidR="00435460">
        <w:rPr>
          <w:b/>
          <w:bCs/>
          <w:i/>
          <w:iCs/>
        </w:rPr>
        <w:t>5</w:t>
      </w:r>
      <w:r w:rsidRPr="001525F2">
        <w:rPr>
          <w:b/>
          <w:bCs/>
          <w:i/>
          <w:iCs/>
        </w:rPr>
        <w:t>. godinu</w:t>
      </w:r>
    </w:p>
    <w:p w14:paraId="5999B7DC" w14:textId="1EEF5E00" w:rsidR="00D93793" w:rsidRDefault="001525F2" w:rsidP="00A4762F">
      <w:pPr>
        <w:pStyle w:val="StandardWeb"/>
        <w:spacing w:line="276" w:lineRule="auto"/>
        <w:jc w:val="both"/>
      </w:pPr>
      <w:r w:rsidRPr="00AC6ABB">
        <w:t xml:space="preserve">Predsjednik vijeća </w:t>
      </w:r>
      <w:r>
        <w:t xml:space="preserve">T. </w:t>
      </w:r>
      <w:proofErr w:type="spellStart"/>
      <w:r>
        <w:t>Đerek</w:t>
      </w:r>
      <w:proofErr w:type="spellEnd"/>
      <w:r>
        <w:t xml:space="preserve"> </w:t>
      </w:r>
      <w:r w:rsidR="00FD342A">
        <w:t xml:space="preserve"> </w:t>
      </w:r>
      <w:r>
        <w:t>izlaž</w:t>
      </w:r>
      <w:r w:rsidR="00435460">
        <w:t>e</w:t>
      </w:r>
      <w:r>
        <w:t xml:space="preserve"> navedenu točku.</w:t>
      </w:r>
    </w:p>
    <w:p w14:paraId="621B4AF5" w14:textId="0ED48C71" w:rsidR="0090014D" w:rsidRDefault="0090014D" w:rsidP="00A4762F">
      <w:pPr>
        <w:pStyle w:val="StandardWeb"/>
        <w:spacing w:line="276" w:lineRule="auto"/>
        <w:jc w:val="both"/>
      </w:pPr>
      <w:r>
        <w:t xml:space="preserve">Vijećnik M. Milić nadodaje kako </w:t>
      </w:r>
      <w:r w:rsidR="0060002E">
        <w:t xml:space="preserve"> su prije 10 </w:t>
      </w:r>
      <w:proofErr w:type="spellStart"/>
      <w:r w:rsidR="0060002E">
        <w:t>ak</w:t>
      </w:r>
      <w:proofErr w:type="spellEnd"/>
      <w:r w:rsidR="0060002E">
        <w:t xml:space="preserve"> dana s načelnikom izašli na teren, popričali sa mještanima  gdje su uvidjeli da postoje određene potrebe komunalne infrastrukture.</w:t>
      </w:r>
    </w:p>
    <w:p w14:paraId="77F7F43B" w14:textId="0F0CC343" w:rsidR="0060002E" w:rsidRDefault="002348BA" w:rsidP="00A4762F">
      <w:pPr>
        <w:pStyle w:val="StandardWeb"/>
        <w:spacing w:line="276" w:lineRule="auto"/>
        <w:jc w:val="both"/>
      </w:pPr>
      <w:r>
        <w:t>Vijećnik</w:t>
      </w:r>
      <w:r w:rsidR="0060002E">
        <w:t xml:space="preserve"> Ž. Vrkljan ukazuje na problem parkiranih automobila pokraj </w:t>
      </w:r>
      <w:proofErr w:type="spellStart"/>
      <w:r w:rsidR="0060002E">
        <w:t>Đerekove</w:t>
      </w:r>
      <w:proofErr w:type="spellEnd"/>
      <w:r w:rsidR="0060002E">
        <w:t xml:space="preserve"> kućice koji ometaju promet.</w:t>
      </w:r>
      <w:r>
        <w:t xml:space="preserve"> </w:t>
      </w:r>
    </w:p>
    <w:p w14:paraId="03269E76" w14:textId="77E21266" w:rsidR="002348BA" w:rsidRDefault="002348BA" w:rsidP="00A4762F">
      <w:pPr>
        <w:pStyle w:val="StandardWeb"/>
        <w:spacing w:line="276" w:lineRule="auto"/>
        <w:jc w:val="both"/>
      </w:pPr>
      <w:r>
        <w:t xml:space="preserve">Predsjednik Vijeća </w:t>
      </w:r>
      <w:r w:rsidR="006D57FE">
        <w:t xml:space="preserve">T. </w:t>
      </w:r>
      <w:proofErr w:type="spellStart"/>
      <w:r w:rsidR="006D57FE">
        <w:t>Đerek</w:t>
      </w:r>
      <w:proofErr w:type="spellEnd"/>
      <w:r w:rsidR="006D57FE" w:rsidRPr="00AC6ABB">
        <w:t xml:space="preserve"> </w:t>
      </w:r>
      <w:r>
        <w:t xml:space="preserve">odgovara da on reagira na to </w:t>
      </w:r>
      <w:r w:rsidR="006D57FE">
        <w:t xml:space="preserve">kada zna čije je auto </w:t>
      </w:r>
      <w:r>
        <w:t>ali da on ne zna tko se tu sve parkira.</w:t>
      </w:r>
    </w:p>
    <w:p w14:paraId="326D0A32" w14:textId="2A583896" w:rsidR="006D57FE" w:rsidRDefault="006D57FE" w:rsidP="00A4762F">
      <w:pPr>
        <w:pStyle w:val="StandardWeb"/>
        <w:spacing w:line="276" w:lineRule="auto"/>
        <w:jc w:val="both"/>
      </w:pPr>
      <w:bookmarkStart w:id="2" w:name="_Hlk190760173"/>
      <w:r>
        <w:t xml:space="preserve">Predsjednik Vijeća T. </w:t>
      </w:r>
      <w:proofErr w:type="spellStart"/>
      <w:r>
        <w:t>Đerek</w:t>
      </w:r>
      <w:proofErr w:type="spellEnd"/>
      <w:r>
        <w:t xml:space="preserve"> </w:t>
      </w:r>
      <w:bookmarkEnd w:id="2"/>
      <w:r>
        <w:t>postavlja pitanje ima li tko kakav prijedlog.</w:t>
      </w:r>
    </w:p>
    <w:p w14:paraId="5CEC3718" w14:textId="196EC09F" w:rsidR="006D57FE" w:rsidRDefault="006D57FE" w:rsidP="00A4762F">
      <w:pPr>
        <w:pStyle w:val="StandardWeb"/>
        <w:spacing w:line="276" w:lineRule="auto"/>
        <w:jc w:val="both"/>
      </w:pPr>
      <w:r>
        <w:t xml:space="preserve">Vijećnik Ž. Vrkljan odgovara </w:t>
      </w:r>
      <w:r w:rsidR="00A7726A">
        <w:t>k</w:t>
      </w:r>
      <w:r w:rsidR="00C15AEA">
        <w:t>ako nema smisla</w:t>
      </w:r>
      <w:r>
        <w:t xml:space="preserve"> iznositi svoje prijedloge kad ih se odbije.</w:t>
      </w:r>
    </w:p>
    <w:p w14:paraId="581DEAEB" w14:textId="759A2515" w:rsidR="006D57FE" w:rsidRDefault="006D57FE" w:rsidP="00A4762F">
      <w:pPr>
        <w:pStyle w:val="StandardWeb"/>
        <w:spacing w:line="276" w:lineRule="auto"/>
        <w:jc w:val="both"/>
      </w:pPr>
      <w:r>
        <w:t>Vijećnik M. Milić kaže kako su zadnji put usvojeni neki njihovi prijedlozi.</w:t>
      </w:r>
    </w:p>
    <w:p w14:paraId="6EF2A054" w14:textId="486D62D8" w:rsidR="006D57FE" w:rsidRDefault="006D57FE" w:rsidP="00A4762F">
      <w:pPr>
        <w:pStyle w:val="StandardWeb"/>
        <w:spacing w:line="276" w:lineRule="auto"/>
        <w:jc w:val="both"/>
      </w:pPr>
      <w:r>
        <w:t xml:space="preserve">Vijećnik Ž. Vrkljan kaže da oni kao mjesni odbor imaju veliku moć nešto </w:t>
      </w:r>
      <w:r w:rsidR="00123F25">
        <w:t>pokrenuti, ukazati na neki problem.</w:t>
      </w:r>
    </w:p>
    <w:p w14:paraId="556B444D" w14:textId="3C900E1F" w:rsidR="00DF58B9" w:rsidRDefault="00123F25" w:rsidP="00A4762F">
      <w:pPr>
        <w:pStyle w:val="StandardWeb"/>
        <w:spacing w:line="276" w:lineRule="auto"/>
        <w:jc w:val="both"/>
      </w:pPr>
      <w:r>
        <w:lastRenderedPageBreak/>
        <w:t xml:space="preserve">Predsjednik Vijeća T. </w:t>
      </w:r>
      <w:proofErr w:type="spellStart"/>
      <w:r>
        <w:t>Đerek</w:t>
      </w:r>
      <w:proofErr w:type="spellEnd"/>
      <w:r>
        <w:t xml:space="preserve"> kaže da </w:t>
      </w:r>
      <w:r w:rsidR="00DD561F">
        <w:t xml:space="preserve">je </w:t>
      </w:r>
      <w:r>
        <w:t>mjesni odbor bio s načelnikom u obilasku. Svi oni znaju što njima treba</w:t>
      </w:r>
      <w:r w:rsidR="00DF58B9">
        <w:t xml:space="preserve">, rekonstrukcije, proširenja ulica, Općina ima novaca ali najveći je problem čovjek. </w:t>
      </w:r>
    </w:p>
    <w:p w14:paraId="304AA7FB" w14:textId="3939A046" w:rsidR="00DF58B9" w:rsidRDefault="00DF58B9" w:rsidP="00A4762F">
      <w:pPr>
        <w:pStyle w:val="StandardWeb"/>
        <w:spacing w:line="276" w:lineRule="auto"/>
        <w:jc w:val="both"/>
      </w:pPr>
      <w:r>
        <w:t xml:space="preserve">Vijećnica Z. </w:t>
      </w:r>
      <w:proofErr w:type="spellStart"/>
      <w:r>
        <w:t>Kurobasa</w:t>
      </w:r>
      <w:proofErr w:type="spellEnd"/>
      <w:r>
        <w:t xml:space="preserve"> kaže da je rad mjesnog odbora i rad općinskog vijeća dosta isprepleten i ne</w:t>
      </w:r>
      <w:r w:rsidR="00CA01BD">
        <w:t xml:space="preserve"> </w:t>
      </w:r>
      <w:r>
        <w:t>bi rekla da oni rade samo sitne stvari jer je osobno ona dala amandman na općinsko vijeće a koji je usvojen.</w:t>
      </w:r>
      <w:r w:rsidR="007D3E82">
        <w:t xml:space="preserve"> Manji su nego gradski kotarevi pa je princip rada drugačiji.</w:t>
      </w:r>
    </w:p>
    <w:p w14:paraId="30EFB4BD" w14:textId="331D5AA2" w:rsidR="00DF58B9" w:rsidRDefault="007D4AC4" w:rsidP="00A4762F">
      <w:pPr>
        <w:pStyle w:val="StandardWeb"/>
        <w:spacing w:line="276" w:lineRule="auto"/>
        <w:jc w:val="both"/>
      </w:pPr>
      <w:r>
        <w:t>Vijećnik L. Klarić traži da se prema Općini uputi preporuka da oni riješe vlasnička pitanja da bi oni kao mjesni odbor mogli djelovati po nekim predloženim točkama.</w:t>
      </w:r>
    </w:p>
    <w:p w14:paraId="285BB8EC" w14:textId="6C8613C8" w:rsidR="004D0BE7" w:rsidRPr="00B13FA6" w:rsidRDefault="004D0BE7" w:rsidP="004D0BE7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</w:t>
      </w:r>
      <w:r w:rsidRPr="00B13FA6">
        <w:rPr>
          <w:bCs/>
        </w:rPr>
        <w:t xml:space="preserve">redsjednik vijeća </w:t>
      </w:r>
      <w:r>
        <w:rPr>
          <w:bCs/>
        </w:rPr>
        <w:t xml:space="preserve">T. </w:t>
      </w:r>
      <w:proofErr w:type="spellStart"/>
      <w:r>
        <w:rPr>
          <w:bCs/>
        </w:rPr>
        <w:t>Đerek</w:t>
      </w:r>
      <w:proofErr w:type="spellEnd"/>
      <w:r>
        <w:rPr>
          <w:bCs/>
        </w:rPr>
        <w:t xml:space="preserve"> stavlja prijedlog na glasanje.</w:t>
      </w:r>
    </w:p>
    <w:p w14:paraId="61D20276" w14:textId="53A4425E" w:rsidR="004D0BE7" w:rsidRDefault="004D0BE7" w:rsidP="004D0BE7">
      <w:pPr>
        <w:pStyle w:val="StandardWeb"/>
        <w:spacing w:line="276" w:lineRule="auto"/>
        <w:jc w:val="both"/>
      </w:pPr>
      <w:r w:rsidRPr="00B13FA6">
        <w:t xml:space="preserve">Prijedlog je sa </w:t>
      </w:r>
      <w:r>
        <w:t>4</w:t>
      </w:r>
      <w:r w:rsidRPr="00B13FA6">
        <w:t xml:space="preserve"> (</w:t>
      </w:r>
      <w:r>
        <w:t>četiri</w:t>
      </w:r>
      <w:r w:rsidRPr="00B13FA6">
        <w:t xml:space="preserve">) glasa ZA i 1 (jednim) </w:t>
      </w:r>
      <w:r>
        <w:t>PROTIV (L. Klarić)</w:t>
      </w:r>
      <w:r w:rsidRPr="00B13FA6">
        <w:t xml:space="preserve"> usvojen, te se donosi</w:t>
      </w:r>
    </w:p>
    <w:p w14:paraId="50B542B5" w14:textId="77777777" w:rsidR="004D0BE7" w:rsidRPr="00B13FA6" w:rsidRDefault="004D0BE7" w:rsidP="004D0BE7">
      <w:pPr>
        <w:pStyle w:val="StandardWeb"/>
        <w:spacing w:line="276" w:lineRule="auto"/>
        <w:jc w:val="both"/>
      </w:pPr>
    </w:p>
    <w:p w14:paraId="54CCEB6D" w14:textId="77777777" w:rsidR="004D0BE7" w:rsidRPr="00B13FA6" w:rsidRDefault="004D0BE7" w:rsidP="004D0BE7">
      <w:pPr>
        <w:pStyle w:val="StandardWeb1"/>
        <w:spacing w:before="0" w:after="0" w:line="240" w:lineRule="auto"/>
        <w:jc w:val="center"/>
        <w:rPr>
          <w:b/>
          <w:bCs/>
        </w:rPr>
      </w:pPr>
      <w:r w:rsidRPr="00B13FA6">
        <w:rPr>
          <w:b/>
          <w:bCs/>
        </w:rPr>
        <w:t>ZAKLJUČAK</w:t>
      </w:r>
    </w:p>
    <w:p w14:paraId="46AB3310" w14:textId="3A4DB1FD" w:rsidR="004D0BE7" w:rsidRDefault="004D0BE7" w:rsidP="00ED51A8">
      <w:pPr>
        <w:pStyle w:val="StandardWeb"/>
        <w:numPr>
          <w:ilvl w:val="0"/>
          <w:numId w:val="3"/>
        </w:numPr>
        <w:spacing w:line="276" w:lineRule="auto"/>
        <w:jc w:val="both"/>
        <w:rPr>
          <w:b/>
          <w:color w:val="000000"/>
        </w:rPr>
      </w:pPr>
      <w:r w:rsidRPr="00B13FA6">
        <w:rPr>
          <w:b/>
          <w:bCs/>
        </w:rPr>
        <w:t xml:space="preserve">Usvaja se </w:t>
      </w:r>
      <w:r w:rsidRPr="00B13FA6">
        <w:rPr>
          <w:b/>
        </w:rPr>
        <w:t xml:space="preserve">Prijedlog </w:t>
      </w:r>
      <w:r w:rsidRPr="00B13FA6">
        <w:rPr>
          <w:b/>
          <w:color w:val="000000"/>
        </w:rPr>
        <w:t xml:space="preserve">Programa rada i financijskog plana mjesnog odbora </w:t>
      </w:r>
      <w:proofErr w:type="spellStart"/>
      <w:r>
        <w:rPr>
          <w:b/>
          <w:color w:val="000000"/>
        </w:rPr>
        <w:t>Strožanac</w:t>
      </w:r>
      <w:proofErr w:type="spellEnd"/>
      <w:r>
        <w:rPr>
          <w:b/>
          <w:color w:val="000000"/>
        </w:rPr>
        <w:t xml:space="preserve"> 1 </w:t>
      </w:r>
      <w:r w:rsidRPr="00B13FA6">
        <w:rPr>
          <w:b/>
          <w:color w:val="000000"/>
        </w:rPr>
        <w:t>za 2025. godinu</w:t>
      </w:r>
    </w:p>
    <w:p w14:paraId="36AC8DC2" w14:textId="77777777" w:rsidR="00ED51A8" w:rsidRPr="00ED51A8" w:rsidRDefault="00ED51A8" w:rsidP="00ED51A8">
      <w:pPr>
        <w:pStyle w:val="StandardWeb"/>
        <w:spacing w:line="276" w:lineRule="auto"/>
        <w:ind w:left="720"/>
        <w:jc w:val="both"/>
        <w:rPr>
          <w:b/>
          <w:color w:val="000000"/>
        </w:rPr>
      </w:pPr>
    </w:p>
    <w:p w14:paraId="1D6654F5" w14:textId="555E44EA" w:rsidR="001525F2" w:rsidRDefault="007B2BD6" w:rsidP="007B2BD6">
      <w:pPr>
        <w:pStyle w:val="StandardWeb"/>
        <w:spacing w:line="276" w:lineRule="auto"/>
        <w:jc w:val="both"/>
        <w:rPr>
          <w:b/>
          <w:i/>
          <w:iCs/>
        </w:rPr>
      </w:pPr>
      <w:r w:rsidRPr="004D0BE7">
        <w:rPr>
          <w:b/>
          <w:i/>
          <w:iCs/>
        </w:rPr>
        <w:t>Ad. 3)</w:t>
      </w:r>
      <w:r w:rsidRPr="004D0BE7">
        <w:rPr>
          <w:b/>
        </w:rPr>
        <w:t xml:space="preserve"> </w:t>
      </w:r>
      <w:r w:rsidR="00A86C4D" w:rsidRPr="004D0BE7">
        <w:rPr>
          <w:b/>
          <w:i/>
          <w:iCs/>
        </w:rPr>
        <w:t>Razno</w:t>
      </w:r>
      <w:r w:rsidR="00A02C09">
        <w:rPr>
          <w:b/>
          <w:i/>
          <w:iCs/>
        </w:rPr>
        <w:t xml:space="preserve"> – Prijedlog da se na kat. čest 447/1 napravi park za pse </w:t>
      </w:r>
    </w:p>
    <w:p w14:paraId="0CA2ED1F" w14:textId="045DC848" w:rsidR="004D0BE7" w:rsidRPr="00A7726A" w:rsidRDefault="004D0BE7" w:rsidP="00A7726A">
      <w:pPr>
        <w:pStyle w:val="StandardWeb"/>
        <w:spacing w:line="276" w:lineRule="auto"/>
        <w:jc w:val="both"/>
        <w:rPr>
          <w:bCs/>
        </w:rPr>
      </w:pPr>
      <w:r w:rsidRPr="00A7726A">
        <w:rPr>
          <w:bCs/>
        </w:rPr>
        <w:t xml:space="preserve">Vijećnik Klarić </w:t>
      </w:r>
      <w:r w:rsidR="00DD561F">
        <w:rPr>
          <w:bCs/>
        </w:rPr>
        <w:t>t</w:t>
      </w:r>
      <w:r w:rsidR="00A02C09" w:rsidRPr="00A7726A">
        <w:rPr>
          <w:bCs/>
        </w:rPr>
        <w:t>raži da se uputi</w:t>
      </w:r>
      <w:r w:rsidRPr="00A7726A">
        <w:rPr>
          <w:bCs/>
        </w:rPr>
        <w:t xml:space="preserve"> prijedlog prema Općini da se </w:t>
      </w:r>
      <w:r w:rsidR="00A02C09" w:rsidRPr="00A7726A">
        <w:rPr>
          <w:bCs/>
        </w:rPr>
        <w:t>na</w:t>
      </w:r>
      <w:r w:rsidRPr="00A7726A">
        <w:rPr>
          <w:bCs/>
        </w:rPr>
        <w:t xml:space="preserve"> kat. čest 447/1 K.O. Donja Podstrana</w:t>
      </w:r>
      <w:r w:rsidR="00A02C09" w:rsidRPr="00A7726A">
        <w:rPr>
          <w:bCs/>
        </w:rPr>
        <w:t xml:space="preserve"> napravi park za pse, odnosno da se traži od RH da Općini Podstrana </w:t>
      </w:r>
      <w:r w:rsidR="00ED51A8" w:rsidRPr="00A7726A">
        <w:rPr>
          <w:bCs/>
        </w:rPr>
        <w:t>preda</w:t>
      </w:r>
      <w:r w:rsidR="00A02C09" w:rsidRPr="00A7726A">
        <w:rPr>
          <w:bCs/>
        </w:rPr>
        <w:t xml:space="preserve"> </w:t>
      </w:r>
      <w:r w:rsidR="00ED51A8" w:rsidRPr="00A7726A">
        <w:rPr>
          <w:bCs/>
        </w:rPr>
        <w:t xml:space="preserve">na </w:t>
      </w:r>
      <w:r w:rsidR="00A02C09" w:rsidRPr="00A7726A">
        <w:rPr>
          <w:bCs/>
        </w:rPr>
        <w:t>korištenje naveden</w:t>
      </w:r>
      <w:r w:rsidR="00ED51A8" w:rsidRPr="00A7726A">
        <w:rPr>
          <w:bCs/>
        </w:rPr>
        <w:t>o</w:t>
      </w:r>
      <w:r w:rsidR="00A02C09" w:rsidRPr="00A7726A">
        <w:rPr>
          <w:bCs/>
        </w:rPr>
        <w:t xml:space="preserve"> </w:t>
      </w:r>
      <w:r w:rsidR="00ED51A8" w:rsidRPr="00A7726A">
        <w:rPr>
          <w:bCs/>
        </w:rPr>
        <w:t>zemljište</w:t>
      </w:r>
      <w:r w:rsidR="00A02C09" w:rsidRPr="00A7726A">
        <w:rPr>
          <w:bCs/>
        </w:rPr>
        <w:t>.</w:t>
      </w:r>
    </w:p>
    <w:p w14:paraId="39CD13F2" w14:textId="1A02FBEB" w:rsidR="00276EFB" w:rsidRDefault="00616027" w:rsidP="007B2BD6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</w:t>
      </w:r>
      <w:r w:rsidRPr="00B13FA6">
        <w:rPr>
          <w:bCs/>
        </w:rPr>
        <w:t xml:space="preserve">redsjednik vijeća </w:t>
      </w:r>
      <w:r>
        <w:rPr>
          <w:bCs/>
        </w:rPr>
        <w:t xml:space="preserve">T. </w:t>
      </w:r>
      <w:proofErr w:type="spellStart"/>
      <w:r>
        <w:rPr>
          <w:bCs/>
        </w:rPr>
        <w:t>Đerek</w:t>
      </w:r>
      <w:proofErr w:type="spellEnd"/>
      <w:r>
        <w:rPr>
          <w:bCs/>
        </w:rPr>
        <w:t xml:space="preserve"> stavlja prijedlog na glasanje</w:t>
      </w:r>
    </w:p>
    <w:p w14:paraId="30B47114" w14:textId="490AF817" w:rsidR="00616027" w:rsidRPr="00B13FA6" w:rsidRDefault="00616027" w:rsidP="00616027">
      <w:pPr>
        <w:pStyle w:val="StandardWeb"/>
        <w:spacing w:line="276" w:lineRule="auto"/>
        <w:jc w:val="both"/>
      </w:pPr>
      <w:r w:rsidRPr="00B13FA6">
        <w:t xml:space="preserve">Prijedlog je sa </w:t>
      </w:r>
      <w:r>
        <w:t>5</w:t>
      </w:r>
      <w:r w:rsidRPr="00B13FA6">
        <w:t xml:space="preserve"> (</w:t>
      </w:r>
      <w:r>
        <w:t>pet</w:t>
      </w:r>
      <w:r w:rsidRPr="00B13FA6">
        <w:t>) glas</w:t>
      </w:r>
      <w:r>
        <w:t>ova</w:t>
      </w:r>
      <w:r w:rsidRPr="00B13FA6">
        <w:t xml:space="preserve"> ZA usvojen, te se donosi</w:t>
      </w:r>
    </w:p>
    <w:p w14:paraId="1562DF5D" w14:textId="77777777" w:rsidR="00616027" w:rsidRPr="00B13FA6" w:rsidRDefault="00616027" w:rsidP="00616027">
      <w:pPr>
        <w:pStyle w:val="StandardWeb1"/>
        <w:spacing w:before="0" w:after="0" w:line="240" w:lineRule="auto"/>
        <w:jc w:val="center"/>
        <w:rPr>
          <w:b/>
          <w:bCs/>
        </w:rPr>
      </w:pPr>
      <w:r w:rsidRPr="00B13FA6">
        <w:rPr>
          <w:b/>
          <w:bCs/>
        </w:rPr>
        <w:t>ZAKLJUČAK</w:t>
      </w:r>
    </w:p>
    <w:p w14:paraId="01B9FE78" w14:textId="57E91FD0" w:rsidR="00ED51A8" w:rsidRDefault="00616027" w:rsidP="00ED51A8">
      <w:pPr>
        <w:pStyle w:val="StandardWeb"/>
        <w:numPr>
          <w:ilvl w:val="0"/>
          <w:numId w:val="3"/>
        </w:numPr>
        <w:spacing w:line="276" w:lineRule="auto"/>
        <w:jc w:val="both"/>
        <w:rPr>
          <w:b/>
          <w:bCs/>
        </w:rPr>
      </w:pPr>
      <w:r w:rsidRPr="00ED51A8">
        <w:rPr>
          <w:b/>
          <w:bCs/>
        </w:rPr>
        <w:t xml:space="preserve">Usvaja se Prijedlog  da se </w:t>
      </w:r>
      <w:r w:rsidR="00ED51A8" w:rsidRPr="00ED51A8">
        <w:rPr>
          <w:b/>
          <w:bCs/>
        </w:rPr>
        <w:t xml:space="preserve">prema Općini </w:t>
      </w:r>
      <w:r w:rsidR="00ED51A8">
        <w:rPr>
          <w:b/>
          <w:bCs/>
        </w:rPr>
        <w:t xml:space="preserve">Podstrana </w:t>
      </w:r>
      <w:r w:rsidR="00ED51A8" w:rsidRPr="00ED51A8">
        <w:rPr>
          <w:b/>
          <w:bCs/>
        </w:rPr>
        <w:t>uputi prijedlog</w:t>
      </w:r>
      <w:r w:rsidRPr="00ED51A8">
        <w:rPr>
          <w:b/>
          <w:bCs/>
        </w:rPr>
        <w:t xml:space="preserve"> da se na kat. čest 447/1 K.O. Donja Podstrana napravi park za pse, odnosno da se traži od RH da </w:t>
      </w:r>
      <w:r w:rsidR="00ED51A8">
        <w:rPr>
          <w:b/>
          <w:bCs/>
        </w:rPr>
        <w:t xml:space="preserve">se </w:t>
      </w:r>
      <w:r w:rsidRPr="00ED51A8">
        <w:rPr>
          <w:b/>
          <w:bCs/>
        </w:rPr>
        <w:t xml:space="preserve">Općini Podstrana </w:t>
      </w:r>
      <w:r w:rsidR="00ED51A8">
        <w:rPr>
          <w:b/>
          <w:bCs/>
        </w:rPr>
        <w:t xml:space="preserve">preda na </w:t>
      </w:r>
      <w:r w:rsidRPr="00ED51A8">
        <w:rPr>
          <w:b/>
          <w:bCs/>
        </w:rPr>
        <w:t>korištenje naveden</w:t>
      </w:r>
      <w:r w:rsidR="00ED51A8">
        <w:rPr>
          <w:b/>
          <w:bCs/>
        </w:rPr>
        <w:t>o zemljište.</w:t>
      </w:r>
    </w:p>
    <w:p w14:paraId="37A03CB7" w14:textId="77777777" w:rsidR="00ED51A8" w:rsidRDefault="00ED51A8" w:rsidP="00ED51A8">
      <w:pPr>
        <w:pStyle w:val="StandardWeb"/>
        <w:spacing w:line="276" w:lineRule="auto"/>
        <w:jc w:val="both"/>
        <w:rPr>
          <w:b/>
          <w:bCs/>
        </w:rPr>
      </w:pPr>
    </w:p>
    <w:p w14:paraId="689920F2" w14:textId="77777777" w:rsidR="00A7726A" w:rsidRDefault="00A7726A" w:rsidP="00ED51A8">
      <w:pPr>
        <w:pStyle w:val="StandardWeb"/>
        <w:spacing w:line="276" w:lineRule="auto"/>
        <w:jc w:val="both"/>
        <w:rPr>
          <w:b/>
          <w:i/>
          <w:iCs/>
        </w:rPr>
      </w:pPr>
    </w:p>
    <w:p w14:paraId="600D96C4" w14:textId="77777777" w:rsidR="00DD561F" w:rsidRDefault="00DD561F" w:rsidP="00ED51A8">
      <w:pPr>
        <w:pStyle w:val="StandardWeb"/>
        <w:spacing w:line="276" w:lineRule="auto"/>
        <w:jc w:val="both"/>
        <w:rPr>
          <w:b/>
          <w:i/>
          <w:iCs/>
        </w:rPr>
      </w:pPr>
    </w:p>
    <w:p w14:paraId="558487F1" w14:textId="7D7A8357" w:rsidR="00ED51A8" w:rsidRDefault="00ED51A8" w:rsidP="00ED51A8">
      <w:pPr>
        <w:pStyle w:val="StandardWeb"/>
        <w:spacing w:line="276" w:lineRule="auto"/>
        <w:jc w:val="both"/>
        <w:rPr>
          <w:b/>
          <w:i/>
          <w:iCs/>
        </w:rPr>
      </w:pPr>
      <w:r w:rsidRPr="004D0BE7">
        <w:rPr>
          <w:b/>
          <w:i/>
          <w:iCs/>
        </w:rPr>
        <w:lastRenderedPageBreak/>
        <w:t xml:space="preserve">Ad. </w:t>
      </w:r>
      <w:r>
        <w:rPr>
          <w:b/>
          <w:i/>
          <w:iCs/>
        </w:rPr>
        <w:t>4</w:t>
      </w:r>
      <w:r w:rsidRPr="004D0BE7">
        <w:rPr>
          <w:b/>
          <w:i/>
          <w:iCs/>
        </w:rPr>
        <w:t>)</w:t>
      </w:r>
      <w:r w:rsidRPr="004D0BE7">
        <w:rPr>
          <w:b/>
        </w:rPr>
        <w:t xml:space="preserve"> </w:t>
      </w:r>
      <w:r w:rsidRPr="004D0BE7">
        <w:rPr>
          <w:b/>
          <w:i/>
          <w:iCs/>
        </w:rPr>
        <w:t>Razno</w:t>
      </w:r>
      <w:r>
        <w:rPr>
          <w:b/>
          <w:i/>
          <w:iCs/>
        </w:rPr>
        <w:t xml:space="preserve"> </w:t>
      </w:r>
    </w:p>
    <w:p w14:paraId="75A8F42F" w14:textId="752CE4B2" w:rsidR="00ED51A8" w:rsidRDefault="00ED51A8" w:rsidP="00ED51A8">
      <w:pPr>
        <w:pStyle w:val="StandardWeb"/>
        <w:spacing w:line="276" w:lineRule="auto"/>
        <w:jc w:val="both"/>
      </w:pPr>
      <w:r>
        <w:t xml:space="preserve">Vijećnik Ž. Vrkljan kaže da je jedna od </w:t>
      </w:r>
      <w:r w:rsidR="00CA01BD">
        <w:t xml:space="preserve">prvih </w:t>
      </w:r>
      <w:r>
        <w:t xml:space="preserve">tema prije godinu dana bio </w:t>
      </w:r>
      <w:r w:rsidR="00CA01BD">
        <w:t xml:space="preserve">je </w:t>
      </w:r>
      <w:r>
        <w:t>elaborat jednosmjernih ulica u Podstrani. Zanima ga što je s tim.</w:t>
      </w:r>
    </w:p>
    <w:p w14:paraId="3E156400" w14:textId="73105A5A" w:rsidR="00ED51A8" w:rsidRDefault="00ED51A8" w:rsidP="00ED51A8">
      <w:pPr>
        <w:pStyle w:val="StandardWeb"/>
        <w:spacing w:line="276" w:lineRule="auto"/>
        <w:jc w:val="both"/>
        <w:rPr>
          <w:bCs/>
        </w:rPr>
      </w:pPr>
      <w:r>
        <w:rPr>
          <w:bCs/>
        </w:rPr>
        <w:t>P</w:t>
      </w:r>
      <w:r w:rsidRPr="00B13FA6">
        <w:rPr>
          <w:bCs/>
        </w:rPr>
        <w:t xml:space="preserve">redsjednik vijeća </w:t>
      </w:r>
      <w:r>
        <w:rPr>
          <w:bCs/>
        </w:rPr>
        <w:t xml:space="preserve">T. </w:t>
      </w:r>
      <w:proofErr w:type="spellStart"/>
      <w:r>
        <w:rPr>
          <w:bCs/>
        </w:rPr>
        <w:t>Đerek</w:t>
      </w:r>
      <w:proofErr w:type="spellEnd"/>
      <w:r>
        <w:rPr>
          <w:bCs/>
        </w:rPr>
        <w:t xml:space="preserve"> odgovara</w:t>
      </w:r>
      <w:r w:rsidR="00CA01BD">
        <w:rPr>
          <w:bCs/>
        </w:rPr>
        <w:t xml:space="preserve"> da je u planu rekonstrukcija </w:t>
      </w:r>
      <w:proofErr w:type="spellStart"/>
      <w:r w:rsidR="00CA01BD">
        <w:rPr>
          <w:bCs/>
        </w:rPr>
        <w:t>Mosorske</w:t>
      </w:r>
      <w:proofErr w:type="spellEnd"/>
      <w:r w:rsidR="00CA01BD">
        <w:rPr>
          <w:bCs/>
        </w:rPr>
        <w:t xml:space="preserve"> ulice, to su pravni poslovi i pitanje privatnog vlasništva.</w:t>
      </w:r>
    </w:p>
    <w:p w14:paraId="043D7D08" w14:textId="01ACE338" w:rsidR="00EB0A42" w:rsidRDefault="001E3FE9" w:rsidP="00ED51A8">
      <w:pPr>
        <w:pStyle w:val="StandardWeb"/>
        <w:spacing w:line="276" w:lineRule="auto"/>
        <w:jc w:val="both"/>
      </w:pPr>
      <w:r>
        <w:t xml:space="preserve">Vijećnik L. Klarić </w:t>
      </w:r>
      <w:r w:rsidR="00EB0A42">
        <w:t>traži osvrt na Izvješće  o Programu rada mjesnog odbora i financijskog plana za 2024. godinu. Traži da se zapisnički utvrdi što je napravljeno a što nije napravljeno.</w:t>
      </w:r>
    </w:p>
    <w:p w14:paraId="40172199" w14:textId="77777777" w:rsidR="00EB0A42" w:rsidRDefault="00EB0A42" w:rsidP="00ED51A8">
      <w:pPr>
        <w:pStyle w:val="StandardWeb"/>
        <w:spacing w:line="276" w:lineRule="auto"/>
        <w:jc w:val="both"/>
      </w:pPr>
      <w:r>
        <w:t>Vijećnik L. Klarić čita redom po točkama predloženog Programa:</w:t>
      </w:r>
    </w:p>
    <w:p w14:paraId="64A61F2F" w14:textId="15BA1BB0" w:rsidR="00EB0A42" w:rsidRDefault="00EB0A42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 w:rsidRPr="00EB0A42">
        <w:rPr>
          <w:u w:val="single"/>
        </w:rPr>
        <w:t>Sanacija dijela Ulice Domovinskog rata</w:t>
      </w:r>
      <w:r>
        <w:t xml:space="preserve"> – vijećnici odgovaraju da je to napravljeno.</w:t>
      </w:r>
    </w:p>
    <w:p w14:paraId="5FFDC4DE" w14:textId="546440A0" w:rsidR="00EB0A42" w:rsidRDefault="00EB0A42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 w:rsidRPr="00EB0A42">
        <w:rPr>
          <w:u w:val="single"/>
        </w:rPr>
        <w:t xml:space="preserve">Sanacija šahte u ulici </w:t>
      </w:r>
      <w:proofErr w:type="spellStart"/>
      <w:r w:rsidRPr="00EB0A42">
        <w:rPr>
          <w:u w:val="single"/>
        </w:rPr>
        <w:t>Pišćine</w:t>
      </w:r>
      <w:proofErr w:type="spellEnd"/>
      <w:r>
        <w:t xml:space="preserve"> –</w:t>
      </w:r>
      <w:r w:rsidRPr="00EB0A42">
        <w:t xml:space="preserve"> </w:t>
      </w:r>
      <w:r>
        <w:t>vijećnici odgovaraju da je sanirana.</w:t>
      </w:r>
    </w:p>
    <w:p w14:paraId="761F8DC9" w14:textId="5C105729" w:rsidR="00EB0A42" w:rsidRDefault="00EB0A42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>
        <w:rPr>
          <w:u w:val="single"/>
        </w:rPr>
        <w:t xml:space="preserve">Izmještanje ormara struje u Ulici Domovinskog rata </w:t>
      </w:r>
      <w:r w:rsidRPr="00EB0A42">
        <w:t>-</w:t>
      </w:r>
      <w:r>
        <w:t xml:space="preserve"> </w:t>
      </w:r>
      <w:r w:rsidR="00A11701">
        <w:t>vijećnici odgovaraju da je rješavanje u postupku.</w:t>
      </w:r>
    </w:p>
    <w:p w14:paraId="0650E1C6" w14:textId="5CB978D7" w:rsid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 w:rsidRPr="00A11701">
        <w:rPr>
          <w:u w:val="single"/>
        </w:rPr>
        <w:t>Sanacija odvodnog kanala u Ulici Domovinskog rata</w:t>
      </w:r>
      <w:r>
        <w:t xml:space="preserve"> – Vijećnik M. Milić odgovara  da to nije riješeno.</w:t>
      </w:r>
    </w:p>
    <w:p w14:paraId="7024E560" w14:textId="775B23BA" w:rsid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>
        <w:rPr>
          <w:u w:val="single"/>
        </w:rPr>
        <w:t xml:space="preserve">Obnova pješačkih prijelaza kod </w:t>
      </w:r>
      <w:r w:rsidRPr="00A11701">
        <w:rPr>
          <w:u w:val="single"/>
        </w:rPr>
        <w:t xml:space="preserve">Ribole,  </w:t>
      </w:r>
      <w:proofErr w:type="spellStart"/>
      <w:r w:rsidRPr="00A11701">
        <w:rPr>
          <w:u w:val="single"/>
        </w:rPr>
        <w:t>Tomija</w:t>
      </w:r>
      <w:proofErr w:type="spellEnd"/>
      <w:r w:rsidRPr="00A11701">
        <w:rPr>
          <w:u w:val="single"/>
        </w:rPr>
        <w:t xml:space="preserve"> te trgovine Mihanović</w:t>
      </w:r>
      <w:r>
        <w:rPr>
          <w:u w:val="single"/>
        </w:rPr>
        <w:t xml:space="preserve"> – </w:t>
      </w:r>
      <w:r w:rsidRPr="00A11701">
        <w:t>vijećnici odgovaraju da je to riješeno</w:t>
      </w:r>
      <w:r>
        <w:t>.</w:t>
      </w:r>
    </w:p>
    <w:p w14:paraId="264F3E02" w14:textId="0D913741" w:rsid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>
        <w:rPr>
          <w:u w:val="single"/>
        </w:rPr>
        <w:t>Postavljanje znaka prolaza na dnu ulice Domovinskog rata –</w:t>
      </w:r>
      <w:r>
        <w:t xml:space="preserve"> Vijećnik M. Milić odgovara da nije napravljeno, treba staviti novi znak.</w:t>
      </w:r>
    </w:p>
    <w:p w14:paraId="2013AB5F" w14:textId="5C7C0B0D" w:rsidR="00A11701" w:rsidRP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 w:rsidRPr="00A11701">
        <w:rPr>
          <w:u w:val="single"/>
        </w:rPr>
        <w:t>Tekuć</w:t>
      </w:r>
      <w:r>
        <w:rPr>
          <w:u w:val="single"/>
        </w:rPr>
        <w:t xml:space="preserve">e </w:t>
      </w:r>
      <w:r w:rsidRPr="00A11701">
        <w:rPr>
          <w:u w:val="single"/>
        </w:rPr>
        <w:t>potrebe</w:t>
      </w:r>
      <w:r>
        <w:rPr>
          <w:u w:val="single"/>
        </w:rPr>
        <w:t xml:space="preserve"> - </w:t>
      </w:r>
      <w:r w:rsidRPr="00A11701">
        <w:t>…</w:t>
      </w:r>
    </w:p>
    <w:p w14:paraId="6F8F6A2A" w14:textId="7E5E139D" w:rsid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>
        <w:rPr>
          <w:u w:val="single"/>
        </w:rPr>
        <w:t xml:space="preserve">Briga za umirovljenike i starije – </w:t>
      </w:r>
      <w:r w:rsidRPr="00A11701">
        <w:t>nije realizirano</w:t>
      </w:r>
      <w:r>
        <w:t>.</w:t>
      </w:r>
    </w:p>
    <w:p w14:paraId="3DE6D949" w14:textId="7CD633C8" w:rsidR="00A11701" w:rsidRDefault="00A11701" w:rsidP="000264B4">
      <w:pPr>
        <w:pStyle w:val="StandardWeb"/>
        <w:numPr>
          <w:ilvl w:val="1"/>
          <w:numId w:val="20"/>
        </w:numPr>
        <w:spacing w:line="276" w:lineRule="auto"/>
        <w:jc w:val="both"/>
      </w:pPr>
      <w:r>
        <w:rPr>
          <w:u w:val="single"/>
        </w:rPr>
        <w:t xml:space="preserve">Sport i kultura </w:t>
      </w:r>
      <w:r w:rsidR="00B3194B">
        <w:rPr>
          <w:u w:val="single"/>
        </w:rPr>
        <w:t>–</w:t>
      </w:r>
      <w:r>
        <w:t xml:space="preserve"> </w:t>
      </w:r>
      <w:r w:rsidR="00B3194B">
        <w:t xml:space="preserve"> Vijećnik L. Klarić kaže da je suradnja u redu  ali predlaže da bi trebalo održati dane otvorenih vrata mjesnog odbora.</w:t>
      </w:r>
    </w:p>
    <w:p w14:paraId="693D2B67" w14:textId="0F16C374" w:rsidR="00B3194B" w:rsidRDefault="00B3194B" w:rsidP="00B3194B">
      <w:pPr>
        <w:pStyle w:val="StandardWeb"/>
        <w:spacing w:line="276" w:lineRule="auto"/>
        <w:jc w:val="both"/>
      </w:pPr>
      <w:r>
        <w:t>Vijećnik L. Klarić kaže da ako postoji Financijski plan mora biti  i neko završno izvješće.</w:t>
      </w:r>
    </w:p>
    <w:p w14:paraId="72BA0278" w14:textId="77777777" w:rsidR="00B3194B" w:rsidRDefault="00B3194B" w:rsidP="00B3194B">
      <w:pPr>
        <w:pStyle w:val="StandardWeb"/>
        <w:spacing w:line="276" w:lineRule="auto"/>
        <w:jc w:val="both"/>
      </w:pPr>
      <w:r>
        <w:t>Nadalje, podsjeća na Zapisnik sa 1. sjednice vijeća MO:</w:t>
      </w:r>
    </w:p>
    <w:p w14:paraId="6767BBC6" w14:textId="3230E3C1" w:rsidR="00B3194B" w:rsidRDefault="00B3194B" w:rsidP="00B3194B">
      <w:pPr>
        <w:pStyle w:val="StandardWeb"/>
        <w:numPr>
          <w:ilvl w:val="0"/>
          <w:numId w:val="19"/>
        </w:numPr>
        <w:spacing w:line="276" w:lineRule="auto"/>
        <w:jc w:val="both"/>
      </w:pPr>
      <w:r>
        <w:t>Sanacija kabela u Ulici Gospe u Siti</w:t>
      </w:r>
      <w:r w:rsidR="000264B4">
        <w:t>,</w:t>
      </w:r>
      <w:r>
        <w:t xml:space="preserve"> </w:t>
      </w:r>
    </w:p>
    <w:p w14:paraId="6E062725" w14:textId="218419D0" w:rsidR="00B3194B" w:rsidRDefault="00B3194B" w:rsidP="00B3194B">
      <w:pPr>
        <w:pStyle w:val="StandardWeb"/>
        <w:numPr>
          <w:ilvl w:val="0"/>
          <w:numId w:val="19"/>
        </w:numPr>
        <w:spacing w:line="276" w:lineRule="auto"/>
        <w:jc w:val="both"/>
      </w:pPr>
      <w:r>
        <w:t xml:space="preserve">Problematika u Ulici </w:t>
      </w:r>
      <w:proofErr w:type="spellStart"/>
      <w:r>
        <w:t>Pišćine</w:t>
      </w:r>
      <w:proofErr w:type="spellEnd"/>
      <w:r w:rsidR="00734E41">
        <w:t xml:space="preserve"> -  prometno rješenje</w:t>
      </w:r>
    </w:p>
    <w:p w14:paraId="34F93BC8" w14:textId="2FC2F352" w:rsidR="00B3194B" w:rsidRDefault="000264B4" w:rsidP="00B3194B">
      <w:pPr>
        <w:pStyle w:val="StandardWeb"/>
        <w:numPr>
          <w:ilvl w:val="0"/>
          <w:numId w:val="19"/>
        </w:numPr>
        <w:spacing w:line="276" w:lineRule="auto"/>
        <w:jc w:val="both"/>
      </w:pPr>
      <w:r>
        <w:t>Izlijevanje otpadnih voda u Ulici Blato – kaže da bi pozvao na odgovornost Općinu</w:t>
      </w:r>
      <w:r w:rsidR="00734E41">
        <w:t>,</w:t>
      </w:r>
    </w:p>
    <w:p w14:paraId="5494374E" w14:textId="0DD5A0E9" w:rsidR="00734E41" w:rsidRDefault="00734E41" w:rsidP="00C047F9">
      <w:pPr>
        <w:pStyle w:val="StandardWeb"/>
        <w:numPr>
          <w:ilvl w:val="0"/>
          <w:numId w:val="19"/>
        </w:numPr>
        <w:spacing w:line="276" w:lineRule="auto"/>
        <w:jc w:val="both"/>
      </w:pPr>
      <w:r>
        <w:t>Postavljanje rasvjete (točke 7.4 i 7.5).</w:t>
      </w:r>
    </w:p>
    <w:p w14:paraId="034FFE8C" w14:textId="072D90FC" w:rsidR="00734E41" w:rsidRDefault="00734E41" w:rsidP="00734E41">
      <w:pPr>
        <w:pStyle w:val="StandardWeb"/>
        <w:spacing w:line="276" w:lineRule="auto"/>
        <w:jc w:val="both"/>
      </w:pPr>
      <w:r>
        <w:t>Vijećnik L. Klarić predlaže da se o navedenim  točkama  traži pisano očitavanje od strane Općine.</w:t>
      </w:r>
    </w:p>
    <w:p w14:paraId="5A48367A" w14:textId="5BB75483" w:rsidR="00734E41" w:rsidRDefault="00734E41" w:rsidP="00734E41">
      <w:pPr>
        <w:pStyle w:val="StandardWeb"/>
        <w:spacing w:line="276" w:lineRule="auto"/>
        <w:jc w:val="both"/>
      </w:pPr>
      <w:r>
        <w:t xml:space="preserve">Predsjednik vijeća T. </w:t>
      </w:r>
      <w:proofErr w:type="spellStart"/>
      <w:r>
        <w:t>Đerek</w:t>
      </w:r>
      <w:proofErr w:type="spellEnd"/>
      <w:r>
        <w:t xml:space="preserve"> stavlja prijedlog na glasanje.</w:t>
      </w:r>
    </w:p>
    <w:p w14:paraId="0940B721" w14:textId="5784B49B" w:rsidR="00734E41" w:rsidRDefault="00734E41" w:rsidP="00734E41">
      <w:pPr>
        <w:pStyle w:val="StandardWeb"/>
        <w:spacing w:line="276" w:lineRule="auto"/>
        <w:jc w:val="both"/>
      </w:pPr>
      <w:r w:rsidRPr="00B13FA6">
        <w:t xml:space="preserve">Prijedlog je sa </w:t>
      </w:r>
      <w:r>
        <w:t>5</w:t>
      </w:r>
      <w:r w:rsidRPr="00B13FA6">
        <w:t xml:space="preserve"> (</w:t>
      </w:r>
      <w:r>
        <w:t>pet</w:t>
      </w:r>
      <w:r w:rsidRPr="00B13FA6">
        <w:t>) gla</w:t>
      </w:r>
      <w:r w:rsidR="00A7726A">
        <w:t>s</w:t>
      </w:r>
      <w:r>
        <w:t>ova</w:t>
      </w:r>
      <w:r w:rsidRPr="00B13FA6">
        <w:t xml:space="preserve"> ZA usvojen, te se donosi</w:t>
      </w:r>
      <w:r w:rsidR="00A7726A">
        <w:t>:</w:t>
      </w:r>
    </w:p>
    <w:p w14:paraId="12BE2F01" w14:textId="77777777" w:rsidR="00734E41" w:rsidRPr="00B13FA6" w:rsidRDefault="00734E41" w:rsidP="00734E41">
      <w:pPr>
        <w:pStyle w:val="StandardWeb"/>
        <w:spacing w:line="276" w:lineRule="auto"/>
        <w:jc w:val="both"/>
      </w:pPr>
    </w:p>
    <w:p w14:paraId="251DEDD1" w14:textId="77777777" w:rsidR="00734E41" w:rsidRPr="00B13FA6" w:rsidRDefault="00734E41" w:rsidP="00734E41">
      <w:pPr>
        <w:pStyle w:val="StandardWeb1"/>
        <w:spacing w:before="0" w:after="0" w:line="240" w:lineRule="auto"/>
        <w:jc w:val="center"/>
        <w:rPr>
          <w:b/>
          <w:bCs/>
        </w:rPr>
      </w:pPr>
      <w:r w:rsidRPr="00B13FA6">
        <w:rPr>
          <w:b/>
          <w:bCs/>
        </w:rPr>
        <w:t>ZAKLJUČAK</w:t>
      </w:r>
    </w:p>
    <w:p w14:paraId="52379894" w14:textId="191183FD" w:rsidR="00734E41" w:rsidRDefault="00734E41" w:rsidP="00F3532B">
      <w:pPr>
        <w:pStyle w:val="StandardWeb"/>
        <w:numPr>
          <w:ilvl w:val="0"/>
          <w:numId w:val="3"/>
        </w:numPr>
        <w:spacing w:line="276" w:lineRule="auto"/>
        <w:jc w:val="both"/>
      </w:pPr>
      <w:r w:rsidRPr="00734E41">
        <w:rPr>
          <w:b/>
          <w:bCs/>
        </w:rPr>
        <w:t xml:space="preserve">Usvaja se </w:t>
      </w:r>
      <w:r w:rsidRPr="00734E41">
        <w:rPr>
          <w:b/>
        </w:rPr>
        <w:t xml:space="preserve">Prijedlog </w:t>
      </w:r>
      <w:r>
        <w:rPr>
          <w:b/>
        </w:rPr>
        <w:t>da se o navedenim točkama koje je izložio vijećnik L Klarić traži pismeno očitovanje od strane Općine Podstrana.</w:t>
      </w:r>
    </w:p>
    <w:p w14:paraId="08127934" w14:textId="4EB5A9D8" w:rsidR="00734E41" w:rsidRDefault="00734E41" w:rsidP="00734E41">
      <w:pPr>
        <w:pStyle w:val="StandardWeb"/>
        <w:spacing w:line="276" w:lineRule="auto"/>
        <w:jc w:val="both"/>
      </w:pPr>
      <w:r>
        <w:t xml:space="preserve">Vijećnik L. Klarić </w:t>
      </w:r>
      <w:r w:rsidR="00A86594">
        <w:t>postavlja pitanje vezano za školsku dvoranu koja se gradi uz bujični potok da li se t</w:t>
      </w:r>
      <w:r w:rsidR="00FA2A50">
        <w:t>i</w:t>
      </w:r>
      <w:r w:rsidR="00A86594">
        <w:t xml:space="preserve"> </w:t>
      </w:r>
      <w:r w:rsidR="00FA2A50">
        <w:t>bujični pojasevi</w:t>
      </w:r>
      <w:r w:rsidR="00A86594">
        <w:t xml:space="preserve"> čist</w:t>
      </w:r>
      <w:r w:rsidR="00FA2A50">
        <w:t>e</w:t>
      </w:r>
      <w:r w:rsidR="00A86594">
        <w:t xml:space="preserve">, jer ako dođe do bilo kakvih poplava </w:t>
      </w:r>
      <w:r w:rsidR="00FA2A50">
        <w:t>investitor je odgovoran za naknadu štete. Zanima ga dali se taj kanal održava, te predlaže da se provjeri stanje tog bujičnog kanala uz školu.</w:t>
      </w:r>
    </w:p>
    <w:p w14:paraId="7DC6EBDB" w14:textId="77777777" w:rsidR="000B065E" w:rsidRPr="00435460" w:rsidRDefault="000B065E" w:rsidP="006901B5">
      <w:pPr>
        <w:pStyle w:val="StandardWeb1"/>
        <w:spacing w:after="0"/>
        <w:jc w:val="both"/>
        <w:rPr>
          <w:color w:val="FF0000"/>
        </w:rPr>
      </w:pPr>
    </w:p>
    <w:p w14:paraId="02E37FE6" w14:textId="019126DC" w:rsidR="000B065E" w:rsidRPr="00FA2A50" w:rsidRDefault="000B065E" w:rsidP="000B065E">
      <w:pPr>
        <w:pStyle w:val="StandardWeb1"/>
        <w:spacing w:after="0"/>
        <w:jc w:val="right"/>
      </w:pPr>
      <w:r w:rsidRPr="00FA2A50">
        <w:t>Sjednica je završena u 1</w:t>
      </w:r>
      <w:r w:rsidR="00FA2A50" w:rsidRPr="00FA2A50">
        <w:t>9</w:t>
      </w:r>
      <w:r w:rsidRPr="00FA2A50">
        <w:t>:</w:t>
      </w:r>
      <w:r w:rsidR="00FA2A50" w:rsidRPr="00FA2A50">
        <w:t>00</w:t>
      </w:r>
      <w:r w:rsidRPr="00FA2A50">
        <w:t xml:space="preserve"> sati.</w:t>
      </w:r>
    </w:p>
    <w:p w14:paraId="72DFC1BF" w14:textId="673033D0" w:rsidR="000B065E" w:rsidRPr="00FA2A50" w:rsidRDefault="000B065E" w:rsidP="006901B5">
      <w:pPr>
        <w:pStyle w:val="StandardWeb1"/>
        <w:spacing w:after="0"/>
        <w:jc w:val="both"/>
        <w:rPr>
          <w:b/>
          <w:bCs/>
        </w:rPr>
      </w:pPr>
    </w:p>
    <w:p w14:paraId="706DC578" w14:textId="252F0DD4" w:rsidR="0098654A" w:rsidRPr="00FA2A50" w:rsidRDefault="00085704">
      <w:pPr>
        <w:pStyle w:val="StandardWeb1"/>
        <w:spacing w:after="0"/>
        <w:jc w:val="both"/>
        <w:rPr>
          <w:b/>
          <w:bCs/>
        </w:rPr>
      </w:pPr>
      <w:r w:rsidRPr="00FA2A50">
        <w:rPr>
          <w:b/>
          <w:bCs/>
        </w:rPr>
        <w:t xml:space="preserve"> </w:t>
      </w:r>
    </w:p>
    <w:p w14:paraId="37818AD9" w14:textId="77777777" w:rsidR="002278ED" w:rsidRPr="00FA2A50" w:rsidRDefault="002278ED">
      <w:pPr>
        <w:pStyle w:val="StandardWeb1"/>
        <w:spacing w:after="0"/>
        <w:jc w:val="both"/>
        <w:rPr>
          <w:b/>
          <w:bCs/>
        </w:rPr>
      </w:pPr>
    </w:p>
    <w:p w14:paraId="07A7784C" w14:textId="39FFAFBE" w:rsidR="0098654A" w:rsidRPr="00FA2A50" w:rsidRDefault="00A33098" w:rsidP="0098654A">
      <w:pPr>
        <w:jc w:val="both"/>
        <w:rPr>
          <w:rFonts w:ascii="Times New Roman" w:hAnsi="Times New Roman" w:cs="Times New Roman"/>
          <w:sz w:val="24"/>
          <w:szCs w:val="24"/>
        </w:rPr>
      </w:pPr>
      <w:r w:rsidRPr="00FA2A50">
        <w:rPr>
          <w:rFonts w:ascii="Times New Roman" w:hAnsi="Times New Roman" w:cs="Times New Roman"/>
          <w:sz w:val="24"/>
          <w:szCs w:val="24"/>
        </w:rPr>
        <w:t xml:space="preserve"> Zapisnik vodila:</w:t>
      </w:r>
      <w:r w:rsidR="0098654A" w:rsidRPr="00FA2A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Predsjednik VMO </w:t>
      </w:r>
      <w:proofErr w:type="spellStart"/>
      <w:r w:rsidR="0098654A" w:rsidRPr="00FA2A50">
        <w:rPr>
          <w:rFonts w:ascii="Times New Roman" w:hAnsi="Times New Roman" w:cs="Times New Roman"/>
          <w:sz w:val="24"/>
          <w:szCs w:val="24"/>
        </w:rPr>
        <w:t>Strožanac</w:t>
      </w:r>
      <w:proofErr w:type="spellEnd"/>
      <w:r w:rsidR="0098654A" w:rsidRPr="00FA2A5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3F6E286" w14:textId="77777777" w:rsidR="00B27AB7" w:rsidRPr="00FA2A50" w:rsidRDefault="0098654A" w:rsidP="00AE01F6">
      <w:pPr>
        <w:jc w:val="both"/>
      </w:pPr>
      <w:r w:rsidRPr="00FA2A50">
        <w:rPr>
          <w:rFonts w:ascii="Times New Roman" w:hAnsi="Times New Roman" w:cs="Times New Roman"/>
          <w:sz w:val="24"/>
          <w:szCs w:val="24"/>
        </w:rPr>
        <w:t xml:space="preserve"> Branka Jovanović                                                                     Toni </w:t>
      </w:r>
      <w:proofErr w:type="spellStart"/>
      <w:r w:rsidRPr="00FA2A50">
        <w:rPr>
          <w:rFonts w:ascii="Times New Roman" w:hAnsi="Times New Roman" w:cs="Times New Roman"/>
          <w:sz w:val="24"/>
          <w:szCs w:val="24"/>
        </w:rPr>
        <w:t>Đerek</w:t>
      </w:r>
      <w:proofErr w:type="spellEnd"/>
      <w:r w:rsidRPr="00FA2A50">
        <w:t xml:space="preserve">       </w:t>
      </w:r>
    </w:p>
    <w:p w14:paraId="3A6A18FD" w14:textId="77777777" w:rsidR="00B27AB7" w:rsidRPr="00FA2A50" w:rsidRDefault="00B27AB7" w:rsidP="00AE01F6">
      <w:pPr>
        <w:jc w:val="both"/>
      </w:pPr>
    </w:p>
    <w:p w14:paraId="243F0DB0" w14:textId="115D1137" w:rsidR="00874B53" w:rsidRPr="00435460" w:rsidRDefault="0098654A" w:rsidP="00AE01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35460">
        <w:rPr>
          <w:color w:val="FF0000"/>
        </w:rPr>
        <w:t xml:space="preserve">                                                            </w:t>
      </w:r>
    </w:p>
    <w:p w14:paraId="3C66FE0F" w14:textId="1B1550AB" w:rsidR="00480003" w:rsidRPr="00435460" w:rsidRDefault="00A33098" w:rsidP="00B27AB7">
      <w:pPr>
        <w:pStyle w:val="StandardWeb1"/>
        <w:spacing w:after="0"/>
        <w:jc w:val="center"/>
        <w:rPr>
          <w:color w:val="FF0000"/>
        </w:rPr>
      </w:pPr>
      <w:r w:rsidRPr="00435460">
        <w:rPr>
          <w:color w:val="FF0000"/>
        </w:rPr>
        <w:t xml:space="preserve">         </w:t>
      </w:r>
    </w:p>
    <w:p w14:paraId="2586B6C3" w14:textId="77777777" w:rsidR="00874B53" w:rsidRPr="00435460" w:rsidRDefault="00874B53" w:rsidP="00106EBC">
      <w:pPr>
        <w:pStyle w:val="StandardWeb1"/>
        <w:spacing w:after="0"/>
        <w:jc w:val="right"/>
        <w:rPr>
          <w:color w:val="FF0000"/>
        </w:rPr>
      </w:pPr>
    </w:p>
    <w:sectPr w:rsidR="00874B53" w:rsidRPr="00435460" w:rsidSect="00CA07A1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30E1" w14:textId="77777777" w:rsidR="00457FCA" w:rsidRDefault="00457FCA">
      <w:pPr>
        <w:spacing w:after="0" w:line="240" w:lineRule="auto"/>
      </w:pPr>
      <w:r>
        <w:separator/>
      </w:r>
    </w:p>
  </w:endnote>
  <w:endnote w:type="continuationSeparator" w:id="0">
    <w:p w14:paraId="62BF62B3" w14:textId="77777777" w:rsidR="00457FCA" w:rsidRDefault="0045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2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3BD7" w14:textId="77777777" w:rsidR="003521C2" w:rsidRDefault="0060465A">
    <w:pPr>
      <w:pStyle w:val="Podnoje"/>
    </w:pPr>
    <w:r>
      <w:fldChar w:fldCharType="begin"/>
    </w:r>
    <w:r>
      <w:instrText xml:space="preserve"> PAGE </w:instrText>
    </w:r>
    <w:r>
      <w:fldChar w:fldCharType="separate"/>
    </w:r>
    <w:r w:rsidR="00626F51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55B2" w14:textId="77777777" w:rsidR="00457FCA" w:rsidRDefault="00457FCA">
      <w:pPr>
        <w:spacing w:after="0" w:line="240" w:lineRule="auto"/>
      </w:pPr>
      <w:r>
        <w:separator/>
      </w:r>
    </w:p>
  </w:footnote>
  <w:footnote w:type="continuationSeparator" w:id="0">
    <w:p w14:paraId="65CF0DF8" w14:textId="77777777" w:rsidR="00457FCA" w:rsidRDefault="0045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5532A0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A207D4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3C2583"/>
    <w:multiLevelType w:val="multilevel"/>
    <w:tmpl w:val="A162CA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13" w15:restartNumberingAfterBreak="0">
    <w:nsid w:val="0ECF43FC"/>
    <w:multiLevelType w:val="multilevel"/>
    <w:tmpl w:val="9D0426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1A640A3"/>
    <w:multiLevelType w:val="hybridMultilevel"/>
    <w:tmpl w:val="9E9689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C2A17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F6A84"/>
    <w:multiLevelType w:val="multilevel"/>
    <w:tmpl w:val="2FBCD0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17" w15:restartNumberingAfterBreak="0">
    <w:nsid w:val="33D52CF0"/>
    <w:multiLevelType w:val="multilevel"/>
    <w:tmpl w:val="C87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64292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1B075E"/>
    <w:multiLevelType w:val="hybridMultilevel"/>
    <w:tmpl w:val="C93CB930"/>
    <w:lvl w:ilvl="0" w:tplc="E1D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F73E7"/>
    <w:multiLevelType w:val="hybridMultilevel"/>
    <w:tmpl w:val="665E7EF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E5D0F6A"/>
    <w:multiLevelType w:val="hybridMultilevel"/>
    <w:tmpl w:val="EAFC61B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AA3704C"/>
    <w:multiLevelType w:val="hybridMultilevel"/>
    <w:tmpl w:val="6C5A51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C641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C4B1B"/>
    <w:multiLevelType w:val="multilevel"/>
    <w:tmpl w:val="3120042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6810F05"/>
    <w:multiLevelType w:val="multilevel"/>
    <w:tmpl w:val="D31ECB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79271A34"/>
    <w:multiLevelType w:val="hybridMultilevel"/>
    <w:tmpl w:val="EAFC61BE"/>
    <w:lvl w:ilvl="0" w:tplc="91E80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FA84C6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A7306B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55456719">
    <w:abstractNumId w:val="0"/>
  </w:num>
  <w:num w:numId="2" w16cid:durableId="1723675258">
    <w:abstractNumId w:val="2"/>
  </w:num>
  <w:num w:numId="3" w16cid:durableId="1052197124">
    <w:abstractNumId w:val="5"/>
  </w:num>
  <w:num w:numId="4" w16cid:durableId="1587380211">
    <w:abstractNumId w:val="26"/>
  </w:num>
  <w:num w:numId="5" w16cid:durableId="1768621571">
    <w:abstractNumId w:val="13"/>
  </w:num>
  <w:num w:numId="6" w16cid:durableId="1963805530">
    <w:abstractNumId w:val="16"/>
  </w:num>
  <w:num w:numId="7" w16cid:durableId="472521946">
    <w:abstractNumId w:val="12"/>
  </w:num>
  <w:num w:numId="8" w16cid:durableId="1978728455">
    <w:abstractNumId w:val="25"/>
  </w:num>
  <w:num w:numId="9" w16cid:durableId="1328821792">
    <w:abstractNumId w:val="24"/>
  </w:num>
  <w:num w:numId="10" w16cid:durableId="1589459699">
    <w:abstractNumId w:val="19"/>
  </w:num>
  <w:num w:numId="11" w16cid:durableId="202642016">
    <w:abstractNumId w:val="21"/>
  </w:num>
  <w:num w:numId="12" w16cid:durableId="1581794568">
    <w:abstractNumId w:val="10"/>
  </w:num>
  <w:num w:numId="13" w16cid:durableId="1027022544">
    <w:abstractNumId w:val="22"/>
  </w:num>
  <w:num w:numId="14" w16cid:durableId="603461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654952">
    <w:abstractNumId w:val="14"/>
  </w:num>
  <w:num w:numId="16" w16cid:durableId="2074354731">
    <w:abstractNumId w:val="11"/>
  </w:num>
  <w:num w:numId="17" w16cid:durableId="545915948">
    <w:abstractNumId w:val="18"/>
  </w:num>
  <w:num w:numId="18" w16cid:durableId="1558010952">
    <w:abstractNumId w:val="15"/>
  </w:num>
  <w:num w:numId="19" w16cid:durableId="1516841277">
    <w:abstractNumId w:val="20"/>
  </w:num>
  <w:num w:numId="20" w16cid:durableId="732432903">
    <w:abstractNumId w:val="17"/>
  </w:num>
  <w:num w:numId="21" w16cid:durableId="176279273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A"/>
    <w:rsid w:val="00004909"/>
    <w:rsid w:val="00012473"/>
    <w:rsid w:val="0001725B"/>
    <w:rsid w:val="000213E4"/>
    <w:rsid w:val="00023989"/>
    <w:rsid w:val="00025ED2"/>
    <w:rsid w:val="00026263"/>
    <w:rsid w:val="000264B4"/>
    <w:rsid w:val="0004128F"/>
    <w:rsid w:val="0005360A"/>
    <w:rsid w:val="00056318"/>
    <w:rsid w:val="000631ED"/>
    <w:rsid w:val="000632D9"/>
    <w:rsid w:val="00065471"/>
    <w:rsid w:val="00081C71"/>
    <w:rsid w:val="00085704"/>
    <w:rsid w:val="00094D00"/>
    <w:rsid w:val="000A0DD0"/>
    <w:rsid w:val="000A1184"/>
    <w:rsid w:val="000A332E"/>
    <w:rsid w:val="000A7E16"/>
    <w:rsid w:val="000B065E"/>
    <w:rsid w:val="000B0D1A"/>
    <w:rsid w:val="000B13AE"/>
    <w:rsid w:val="000B26E8"/>
    <w:rsid w:val="000C687C"/>
    <w:rsid w:val="000D546B"/>
    <w:rsid w:val="000D64E7"/>
    <w:rsid w:val="000E54BC"/>
    <w:rsid w:val="000E64D4"/>
    <w:rsid w:val="000F46E8"/>
    <w:rsid w:val="00106432"/>
    <w:rsid w:val="00106EBC"/>
    <w:rsid w:val="001117E0"/>
    <w:rsid w:val="001218C0"/>
    <w:rsid w:val="00123F25"/>
    <w:rsid w:val="00125A30"/>
    <w:rsid w:val="00126CD9"/>
    <w:rsid w:val="001326FE"/>
    <w:rsid w:val="0013587E"/>
    <w:rsid w:val="00140600"/>
    <w:rsid w:val="00141E4C"/>
    <w:rsid w:val="00144959"/>
    <w:rsid w:val="001525F2"/>
    <w:rsid w:val="00157E65"/>
    <w:rsid w:val="00167C33"/>
    <w:rsid w:val="00171674"/>
    <w:rsid w:val="00184D47"/>
    <w:rsid w:val="00186C7D"/>
    <w:rsid w:val="00194AD0"/>
    <w:rsid w:val="00197B98"/>
    <w:rsid w:val="001A0E40"/>
    <w:rsid w:val="001C7852"/>
    <w:rsid w:val="001D12BD"/>
    <w:rsid w:val="001E3FE9"/>
    <w:rsid w:val="001E783F"/>
    <w:rsid w:val="001F4ABC"/>
    <w:rsid w:val="001F650E"/>
    <w:rsid w:val="0020268C"/>
    <w:rsid w:val="00207BF9"/>
    <w:rsid w:val="002164FF"/>
    <w:rsid w:val="00217B2B"/>
    <w:rsid w:val="002278ED"/>
    <w:rsid w:val="00227F6E"/>
    <w:rsid w:val="002348BA"/>
    <w:rsid w:val="00244BC2"/>
    <w:rsid w:val="00252D14"/>
    <w:rsid w:val="002608DE"/>
    <w:rsid w:val="0027628E"/>
    <w:rsid w:val="00276EFB"/>
    <w:rsid w:val="00282044"/>
    <w:rsid w:val="00297DBB"/>
    <w:rsid w:val="002A64AE"/>
    <w:rsid w:val="002D7962"/>
    <w:rsid w:val="002F220A"/>
    <w:rsid w:val="002F23A6"/>
    <w:rsid w:val="0030036D"/>
    <w:rsid w:val="003015D4"/>
    <w:rsid w:val="00301704"/>
    <w:rsid w:val="00305C21"/>
    <w:rsid w:val="00307D60"/>
    <w:rsid w:val="00311A89"/>
    <w:rsid w:val="003155CE"/>
    <w:rsid w:val="0032605C"/>
    <w:rsid w:val="00336657"/>
    <w:rsid w:val="003372D3"/>
    <w:rsid w:val="00344F0C"/>
    <w:rsid w:val="00345E0F"/>
    <w:rsid w:val="0034660C"/>
    <w:rsid w:val="003521C2"/>
    <w:rsid w:val="00352668"/>
    <w:rsid w:val="00353FAC"/>
    <w:rsid w:val="003576D1"/>
    <w:rsid w:val="00362873"/>
    <w:rsid w:val="003651C0"/>
    <w:rsid w:val="00376995"/>
    <w:rsid w:val="003B2D37"/>
    <w:rsid w:val="003B3BCA"/>
    <w:rsid w:val="003C583D"/>
    <w:rsid w:val="003C658A"/>
    <w:rsid w:val="003D3F38"/>
    <w:rsid w:val="003F69E8"/>
    <w:rsid w:val="004219FB"/>
    <w:rsid w:val="00435460"/>
    <w:rsid w:val="00441816"/>
    <w:rsid w:val="00442E82"/>
    <w:rsid w:val="00457FCA"/>
    <w:rsid w:val="00471326"/>
    <w:rsid w:val="00477C6F"/>
    <w:rsid w:val="00480003"/>
    <w:rsid w:val="0048142F"/>
    <w:rsid w:val="0048428B"/>
    <w:rsid w:val="00496B4B"/>
    <w:rsid w:val="00497844"/>
    <w:rsid w:val="004A2640"/>
    <w:rsid w:val="004A3670"/>
    <w:rsid w:val="004B2BB7"/>
    <w:rsid w:val="004D0B7C"/>
    <w:rsid w:val="004D0BE7"/>
    <w:rsid w:val="004D1B3E"/>
    <w:rsid w:val="004E176E"/>
    <w:rsid w:val="004E4194"/>
    <w:rsid w:val="004E5223"/>
    <w:rsid w:val="004F320F"/>
    <w:rsid w:val="00501692"/>
    <w:rsid w:val="00516EEC"/>
    <w:rsid w:val="00523666"/>
    <w:rsid w:val="00543815"/>
    <w:rsid w:val="005456EE"/>
    <w:rsid w:val="00550B4B"/>
    <w:rsid w:val="00551513"/>
    <w:rsid w:val="005542FD"/>
    <w:rsid w:val="00562F67"/>
    <w:rsid w:val="00565EEE"/>
    <w:rsid w:val="00566DEA"/>
    <w:rsid w:val="005734DE"/>
    <w:rsid w:val="00576DA4"/>
    <w:rsid w:val="00580FB5"/>
    <w:rsid w:val="00596479"/>
    <w:rsid w:val="005A2E57"/>
    <w:rsid w:val="005A56D4"/>
    <w:rsid w:val="005C0259"/>
    <w:rsid w:val="005C2D28"/>
    <w:rsid w:val="005C2E8C"/>
    <w:rsid w:val="005E5681"/>
    <w:rsid w:val="005F1BD2"/>
    <w:rsid w:val="005F6A5B"/>
    <w:rsid w:val="0060002E"/>
    <w:rsid w:val="00601B67"/>
    <w:rsid w:val="0060465A"/>
    <w:rsid w:val="00610000"/>
    <w:rsid w:val="00613D48"/>
    <w:rsid w:val="00616027"/>
    <w:rsid w:val="00625027"/>
    <w:rsid w:val="006263A1"/>
    <w:rsid w:val="00626F51"/>
    <w:rsid w:val="00627290"/>
    <w:rsid w:val="00630CD6"/>
    <w:rsid w:val="0063233F"/>
    <w:rsid w:val="00637CD1"/>
    <w:rsid w:val="00643503"/>
    <w:rsid w:val="006452E3"/>
    <w:rsid w:val="00655B5D"/>
    <w:rsid w:val="0065650E"/>
    <w:rsid w:val="00661D8A"/>
    <w:rsid w:val="006760F9"/>
    <w:rsid w:val="00683E21"/>
    <w:rsid w:val="006901B5"/>
    <w:rsid w:val="00696319"/>
    <w:rsid w:val="00697F02"/>
    <w:rsid w:val="006A1644"/>
    <w:rsid w:val="006A197E"/>
    <w:rsid w:val="006A3E08"/>
    <w:rsid w:val="006A5C6A"/>
    <w:rsid w:val="006C61C4"/>
    <w:rsid w:val="006D57FE"/>
    <w:rsid w:val="006D720D"/>
    <w:rsid w:val="006E618F"/>
    <w:rsid w:val="006F048D"/>
    <w:rsid w:val="007131C6"/>
    <w:rsid w:val="00713FBE"/>
    <w:rsid w:val="00716E63"/>
    <w:rsid w:val="00717389"/>
    <w:rsid w:val="00733EB5"/>
    <w:rsid w:val="0073428D"/>
    <w:rsid w:val="00734E41"/>
    <w:rsid w:val="0074197B"/>
    <w:rsid w:val="0078454E"/>
    <w:rsid w:val="00786C11"/>
    <w:rsid w:val="0079768A"/>
    <w:rsid w:val="00797C3D"/>
    <w:rsid w:val="007A0FC2"/>
    <w:rsid w:val="007A1FFB"/>
    <w:rsid w:val="007A5712"/>
    <w:rsid w:val="007B2BD6"/>
    <w:rsid w:val="007B6B7C"/>
    <w:rsid w:val="007C15B1"/>
    <w:rsid w:val="007C341E"/>
    <w:rsid w:val="007D0B92"/>
    <w:rsid w:val="007D0EF2"/>
    <w:rsid w:val="007D3E82"/>
    <w:rsid w:val="007D4AC4"/>
    <w:rsid w:val="007E13AD"/>
    <w:rsid w:val="007E2CB7"/>
    <w:rsid w:val="007E5DAF"/>
    <w:rsid w:val="007E7F56"/>
    <w:rsid w:val="008012BB"/>
    <w:rsid w:val="00815AA7"/>
    <w:rsid w:val="008160F2"/>
    <w:rsid w:val="008210E2"/>
    <w:rsid w:val="008244DE"/>
    <w:rsid w:val="00824BFD"/>
    <w:rsid w:val="00832520"/>
    <w:rsid w:val="00834CED"/>
    <w:rsid w:val="0084116A"/>
    <w:rsid w:val="00847AC6"/>
    <w:rsid w:val="0085060E"/>
    <w:rsid w:val="0085263B"/>
    <w:rsid w:val="008561E1"/>
    <w:rsid w:val="00862B29"/>
    <w:rsid w:val="0087048E"/>
    <w:rsid w:val="00874B53"/>
    <w:rsid w:val="00887C3B"/>
    <w:rsid w:val="008A79E3"/>
    <w:rsid w:val="008B2900"/>
    <w:rsid w:val="008C4D99"/>
    <w:rsid w:val="008D27C4"/>
    <w:rsid w:val="008D3A53"/>
    <w:rsid w:val="008D72BC"/>
    <w:rsid w:val="008E5794"/>
    <w:rsid w:val="008E7B47"/>
    <w:rsid w:val="008F0B71"/>
    <w:rsid w:val="0090014D"/>
    <w:rsid w:val="0090521D"/>
    <w:rsid w:val="0091098A"/>
    <w:rsid w:val="00912EA9"/>
    <w:rsid w:val="009146DE"/>
    <w:rsid w:val="00930A96"/>
    <w:rsid w:val="00931AFD"/>
    <w:rsid w:val="00934F2D"/>
    <w:rsid w:val="0093782B"/>
    <w:rsid w:val="009536E7"/>
    <w:rsid w:val="0096198B"/>
    <w:rsid w:val="00964E77"/>
    <w:rsid w:val="009715D0"/>
    <w:rsid w:val="00980904"/>
    <w:rsid w:val="00985115"/>
    <w:rsid w:val="0098654A"/>
    <w:rsid w:val="00990194"/>
    <w:rsid w:val="00990A36"/>
    <w:rsid w:val="00990D6F"/>
    <w:rsid w:val="009B0D2D"/>
    <w:rsid w:val="009B13F2"/>
    <w:rsid w:val="009B1BCC"/>
    <w:rsid w:val="009B3D4D"/>
    <w:rsid w:val="009B4ADA"/>
    <w:rsid w:val="009B573F"/>
    <w:rsid w:val="009C5E5D"/>
    <w:rsid w:val="009C62A1"/>
    <w:rsid w:val="009E1B48"/>
    <w:rsid w:val="009E2674"/>
    <w:rsid w:val="009E44A5"/>
    <w:rsid w:val="009E7538"/>
    <w:rsid w:val="00A02C09"/>
    <w:rsid w:val="00A11701"/>
    <w:rsid w:val="00A152D3"/>
    <w:rsid w:val="00A156CF"/>
    <w:rsid w:val="00A3294C"/>
    <w:rsid w:val="00A33098"/>
    <w:rsid w:val="00A44A3F"/>
    <w:rsid w:val="00A460D0"/>
    <w:rsid w:val="00A4762F"/>
    <w:rsid w:val="00A54DE3"/>
    <w:rsid w:val="00A56A84"/>
    <w:rsid w:val="00A7726A"/>
    <w:rsid w:val="00A81C1D"/>
    <w:rsid w:val="00A83BC3"/>
    <w:rsid w:val="00A85A0A"/>
    <w:rsid w:val="00A86594"/>
    <w:rsid w:val="00A86C4D"/>
    <w:rsid w:val="00A905AF"/>
    <w:rsid w:val="00A96FEF"/>
    <w:rsid w:val="00AA2D0A"/>
    <w:rsid w:val="00AA628B"/>
    <w:rsid w:val="00AB11FE"/>
    <w:rsid w:val="00AC3DAD"/>
    <w:rsid w:val="00AC4812"/>
    <w:rsid w:val="00AC78B0"/>
    <w:rsid w:val="00AC7996"/>
    <w:rsid w:val="00AD1824"/>
    <w:rsid w:val="00AD666D"/>
    <w:rsid w:val="00AE01F6"/>
    <w:rsid w:val="00AE3897"/>
    <w:rsid w:val="00AE6CC2"/>
    <w:rsid w:val="00AF0348"/>
    <w:rsid w:val="00AF4E7D"/>
    <w:rsid w:val="00B1280E"/>
    <w:rsid w:val="00B1311C"/>
    <w:rsid w:val="00B27AB7"/>
    <w:rsid w:val="00B3194B"/>
    <w:rsid w:val="00B31CDC"/>
    <w:rsid w:val="00B3427A"/>
    <w:rsid w:val="00B37BE7"/>
    <w:rsid w:val="00B403FB"/>
    <w:rsid w:val="00B462AD"/>
    <w:rsid w:val="00B4756B"/>
    <w:rsid w:val="00B534D0"/>
    <w:rsid w:val="00B53B71"/>
    <w:rsid w:val="00B54AE3"/>
    <w:rsid w:val="00B64BC1"/>
    <w:rsid w:val="00B73437"/>
    <w:rsid w:val="00B81615"/>
    <w:rsid w:val="00BA22EA"/>
    <w:rsid w:val="00BB0855"/>
    <w:rsid w:val="00BB1936"/>
    <w:rsid w:val="00BB1E33"/>
    <w:rsid w:val="00BC02C2"/>
    <w:rsid w:val="00BC15DC"/>
    <w:rsid w:val="00BC696D"/>
    <w:rsid w:val="00BD49AF"/>
    <w:rsid w:val="00BE0912"/>
    <w:rsid w:val="00BF0DC6"/>
    <w:rsid w:val="00BF602F"/>
    <w:rsid w:val="00C02ED2"/>
    <w:rsid w:val="00C10188"/>
    <w:rsid w:val="00C15AEA"/>
    <w:rsid w:val="00C23366"/>
    <w:rsid w:val="00C243A7"/>
    <w:rsid w:val="00C33EF3"/>
    <w:rsid w:val="00C34F68"/>
    <w:rsid w:val="00C40D08"/>
    <w:rsid w:val="00C46EDF"/>
    <w:rsid w:val="00C5042A"/>
    <w:rsid w:val="00C60615"/>
    <w:rsid w:val="00C64012"/>
    <w:rsid w:val="00C70B9A"/>
    <w:rsid w:val="00C85B5A"/>
    <w:rsid w:val="00C86EBF"/>
    <w:rsid w:val="00C95FAF"/>
    <w:rsid w:val="00CA01BD"/>
    <w:rsid w:val="00CA07A1"/>
    <w:rsid w:val="00CB2493"/>
    <w:rsid w:val="00CB3E26"/>
    <w:rsid w:val="00CC31FB"/>
    <w:rsid w:val="00CD085D"/>
    <w:rsid w:val="00CD4EA4"/>
    <w:rsid w:val="00CE7321"/>
    <w:rsid w:val="00CF1DB2"/>
    <w:rsid w:val="00CF443A"/>
    <w:rsid w:val="00D00607"/>
    <w:rsid w:val="00D026A6"/>
    <w:rsid w:val="00D073EE"/>
    <w:rsid w:val="00D07440"/>
    <w:rsid w:val="00D131AF"/>
    <w:rsid w:val="00D13A13"/>
    <w:rsid w:val="00D17F2D"/>
    <w:rsid w:val="00D2363D"/>
    <w:rsid w:val="00D3469B"/>
    <w:rsid w:val="00D35EE8"/>
    <w:rsid w:val="00D44B4A"/>
    <w:rsid w:val="00D45EE6"/>
    <w:rsid w:val="00D501C3"/>
    <w:rsid w:val="00D56E9A"/>
    <w:rsid w:val="00D57F45"/>
    <w:rsid w:val="00D7541A"/>
    <w:rsid w:val="00D83EAB"/>
    <w:rsid w:val="00D8628D"/>
    <w:rsid w:val="00D93793"/>
    <w:rsid w:val="00D941D3"/>
    <w:rsid w:val="00D942BC"/>
    <w:rsid w:val="00D95F89"/>
    <w:rsid w:val="00DA3A42"/>
    <w:rsid w:val="00DA5C7E"/>
    <w:rsid w:val="00DD1D71"/>
    <w:rsid w:val="00DD561F"/>
    <w:rsid w:val="00DE7D23"/>
    <w:rsid w:val="00DF11A1"/>
    <w:rsid w:val="00DF58B9"/>
    <w:rsid w:val="00E0081B"/>
    <w:rsid w:val="00E20B33"/>
    <w:rsid w:val="00E22B22"/>
    <w:rsid w:val="00E239A5"/>
    <w:rsid w:val="00E35CF8"/>
    <w:rsid w:val="00E44046"/>
    <w:rsid w:val="00E502FA"/>
    <w:rsid w:val="00E5103F"/>
    <w:rsid w:val="00E535A3"/>
    <w:rsid w:val="00E668F5"/>
    <w:rsid w:val="00E7154D"/>
    <w:rsid w:val="00E72391"/>
    <w:rsid w:val="00E72FC5"/>
    <w:rsid w:val="00E814A0"/>
    <w:rsid w:val="00E81D14"/>
    <w:rsid w:val="00E90495"/>
    <w:rsid w:val="00E9057F"/>
    <w:rsid w:val="00EB0A42"/>
    <w:rsid w:val="00EB42A4"/>
    <w:rsid w:val="00EC4E8F"/>
    <w:rsid w:val="00ED193C"/>
    <w:rsid w:val="00ED51A8"/>
    <w:rsid w:val="00ED6B68"/>
    <w:rsid w:val="00EE270D"/>
    <w:rsid w:val="00EE2AAA"/>
    <w:rsid w:val="00EE57D5"/>
    <w:rsid w:val="00EE79D0"/>
    <w:rsid w:val="00EE7C57"/>
    <w:rsid w:val="00EF0E97"/>
    <w:rsid w:val="00F21BE2"/>
    <w:rsid w:val="00F31510"/>
    <w:rsid w:val="00F41956"/>
    <w:rsid w:val="00F452EF"/>
    <w:rsid w:val="00F50082"/>
    <w:rsid w:val="00F51B92"/>
    <w:rsid w:val="00F53CFB"/>
    <w:rsid w:val="00F667A0"/>
    <w:rsid w:val="00F71B38"/>
    <w:rsid w:val="00F750FA"/>
    <w:rsid w:val="00F801D6"/>
    <w:rsid w:val="00F8067A"/>
    <w:rsid w:val="00F90F94"/>
    <w:rsid w:val="00F936E4"/>
    <w:rsid w:val="00FA0BA7"/>
    <w:rsid w:val="00FA18EB"/>
    <w:rsid w:val="00FA2A50"/>
    <w:rsid w:val="00FA3BA8"/>
    <w:rsid w:val="00FA7333"/>
    <w:rsid w:val="00FA7AF8"/>
    <w:rsid w:val="00FB4041"/>
    <w:rsid w:val="00FB484C"/>
    <w:rsid w:val="00FC672C"/>
    <w:rsid w:val="00FC730D"/>
    <w:rsid w:val="00FD342A"/>
    <w:rsid w:val="00FF11FF"/>
    <w:rsid w:val="00FF4E5A"/>
    <w:rsid w:val="00FF74EA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46663F"/>
  <w15:docId w15:val="{3D64CB66-4108-4E0B-ADDB-623467B7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2A"/>
    <w:pPr>
      <w:suppressAutoHyphens/>
      <w:spacing w:after="200" w:line="276" w:lineRule="auto"/>
    </w:pPr>
    <w:rPr>
      <w:rFonts w:ascii="Calibri" w:eastAsia="SimSun" w:hAnsi="Calibri" w:cs="font322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CA07A1"/>
  </w:style>
  <w:style w:type="character" w:customStyle="1" w:styleId="ZaglavljeChar">
    <w:name w:val="Zaglavlje Char"/>
    <w:basedOn w:val="Zadanifontodlomka1"/>
    <w:rsid w:val="00CA07A1"/>
  </w:style>
  <w:style w:type="character" w:customStyle="1" w:styleId="PodnojeChar">
    <w:name w:val="Podnožje Char"/>
    <w:basedOn w:val="Zadanifontodlomka1"/>
    <w:rsid w:val="00CA07A1"/>
  </w:style>
  <w:style w:type="paragraph" w:customStyle="1" w:styleId="Heading">
    <w:name w:val="Heading"/>
    <w:basedOn w:val="Normal"/>
    <w:next w:val="Tijeloteksta"/>
    <w:rsid w:val="00CA07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07A1"/>
    <w:pPr>
      <w:spacing w:after="120"/>
    </w:pPr>
  </w:style>
  <w:style w:type="paragraph" w:styleId="Popis">
    <w:name w:val="List"/>
    <w:basedOn w:val="Tijeloteksta"/>
    <w:rsid w:val="00CA07A1"/>
    <w:rPr>
      <w:rFonts w:cs="Mangal"/>
    </w:rPr>
  </w:style>
  <w:style w:type="paragraph" w:customStyle="1" w:styleId="Opisslike1">
    <w:name w:val="Opis slike1"/>
    <w:basedOn w:val="Normal"/>
    <w:rsid w:val="00CA07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A07A1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rsid w:val="00CA07A1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rsid w:val="00CA07A1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andardWeb">
    <w:name w:val="Normal (Web)"/>
    <w:basedOn w:val="Normal"/>
    <w:uiPriority w:val="99"/>
    <w:unhideWhenUsed/>
    <w:rsid w:val="00C85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D45EE6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D45EE6"/>
    <w:rPr>
      <w:rFonts w:ascii="Calibri" w:eastAsia="SimSun" w:hAnsi="Calibri" w:cs="font32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7E7F56"/>
    <w:pPr>
      <w:suppressAutoHyphens/>
    </w:pPr>
    <w:rPr>
      <w:rFonts w:ascii="Calibri" w:eastAsia="SimSun" w:hAnsi="Calibri" w:cs="font322"/>
      <w:sz w:val="22"/>
      <w:szCs w:val="22"/>
      <w:lang w:eastAsia="ar-SA"/>
    </w:rPr>
  </w:style>
  <w:style w:type="paragraph" w:customStyle="1" w:styleId="StandardWeb2">
    <w:name w:val="Standard (Web)2"/>
    <w:basedOn w:val="Normal"/>
    <w:rsid w:val="001525F2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210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4128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</dc:creator>
  <cp:lastModifiedBy>Branka Jovanović</cp:lastModifiedBy>
  <cp:revision>54</cp:revision>
  <cp:lastPrinted>2023-11-28T11:49:00Z</cp:lastPrinted>
  <dcterms:created xsi:type="dcterms:W3CDTF">2023-09-26T09:56:00Z</dcterms:created>
  <dcterms:modified xsi:type="dcterms:W3CDTF">2025-04-25T10:06:00Z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