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62C7" w14:textId="77777777" w:rsidR="00613D48" w:rsidRDefault="00613D48">
      <w:pPr>
        <w:pStyle w:val="StandardWeb1"/>
        <w:spacing w:after="0"/>
        <w:jc w:val="center"/>
        <w:rPr>
          <w:b/>
          <w:bCs/>
          <w:sz w:val="36"/>
          <w:szCs w:val="36"/>
        </w:rPr>
      </w:pPr>
    </w:p>
    <w:p w14:paraId="1157FC56" w14:textId="2A2879B7" w:rsidR="003521C2" w:rsidRPr="000C687C" w:rsidRDefault="003521C2">
      <w:pPr>
        <w:pStyle w:val="StandardWeb1"/>
        <w:spacing w:after="0"/>
        <w:jc w:val="center"/>
        <w:rPr>
          <w:b/>
          <w:bCs/>
        </w:rPr>
      </w:pPr>
      <w:r w:rsidRPr="000C687C">
        <w:rPr>
          <w:b/>
          <w:bCs/>
          <w:sz w:val="36"/>
          <w:szCs w:val="36"/>
        </w:rPr>
        <w:t>ZAPISNIK</w:t>
      </w:r>
    </w:p>
    <w:p w14:paraId="77782C88" w14:textId="3DF557EC" w:rsidR="003521C2" w:rsidRPr="000C687C" w:rsidRDefault="005F6A5B">
      <w:pPr>
        <w:pStyle w:val="StandardWeb1"/>
        <w:spacing w:after="0"/>
        <w:jc w:val="center"/>
      </w:pPr>
      <w:r w:rsidRPr="000C687C">
        <w:rPr>
          <w:b/>
          <w:bCs/>
        </w:rPr>
        <w:t xml:space="preserve">sa </w:t>
      </w:r>
      <w:r w:rsidR="00890956">
        <w:rPr>
          <w:b/>
          <w:bCs/>
        </w:rPr>
        <w:t>3</w:t>
      </w:r>
      <w:r w:rsidR="003521C2" w:rsidRPr="000C687C">
        <w:rPr>
          <w:b/>
          <w:bCs/>
        </w:rPr>
        <w:t xml:space="preserve">. sjednice </w:t>
      </w:r>
      <w:r w:rsidR="00F4466F">
        <w:rPr>
          <w:b/>
          <w:bCs/>
        </w:rPr>
        <w:t>Vijeća m</w:t>
      </w:r>
      <w:r w:rsidR="00B54AE3">
        <w:rPr>
          <w:b/>
          <w:bCs/>
        </w:rPr>
        <w:t xml:space="preserve">jesnog odbora </w:t>
      </w:r>
      <w:r w:rsidR="001A5CF3">
        <w:rPr>
          <w:b/>
          <w:bCs/>
        </w:rPr>
        <w:t>Grljevac</w:t>
      </w:r>
      <w:r w:rsidRPr="000C687C">
        <w:rPr>
          <w:b/>
          <w:bCs/>
        </w:rPr>
        <w:t xml:space="preserve">, održane dana </w:t>
      </w:r>
      <w:r w:rsidR="00890956">
        <w:rPr>
          <w:b/>
          <w:bCs/>
        </w:rPr>
        <w:t>09</w:t>
      </w:r>
      <w:r w:rsidR="003521C2" w:rsidRPr="000C687C">
        <w:rPr>
          <w:b/>
          <w:bCs/>
        </w:rPr>
        <w:t xml:space="preserve">. </w:t>
      </w:r>
      <w:r w:rsidR="005313DA">
        <w:rPr>
          <w:b/>
          <w:bCs/>
        </w:rPr>
        <w:t>siječnja</w:t>
      </w:r>
      <w:r w:rsidRPr="000C687C">
        <w:rPr>
          <w:b/>
          <w:bCs/>
        </w:rPr>
        <w:t xml:space="preserve"> 202</w:t>
      </w:r>
      <w:r w:rsidR="00890956">
        <w:rPr>
          <w:b/>
          <w:bCs/>
        </w:rPr>
        <w:t>5</w:t>
      </w:r>
      <w:r w:rsidR="003521C2" w:rsidRPr="000C687C">
        <w:rPr>
          <w:b/>
          <w:bCs/>
        </w:rPr>
        <w:t xml:space="preserve">. godine u </w:t>
      </w:r>
      <w:r w:rsidR="00B54AE3">
        <w:rPr>
          <w:b/>
          <w:bCs/>
        </w:rPr>
        <w:t xml:space="preserve">konferencijskoj sali u prizemlju zgrade </w:t>
      </w:r>
      <w:r w:rsidR="003521C2" w:rsidRPr="000C687C">
        <w:rPr>
          <w:b/>
          <w:bCs/>
        </w:rPr>
        <w:t xml:space="preserve"> Općine Podstrana</w:t>
      </w:r>
    </w:p>
    <w:p w14:paraId="58514D93" w14:textId="77777777" w:rsidR="003521C2" w:rsidRPr="000C687C" w:rsidRDefault="003521C2">
      <w:pPr>
        <w:pStyle w:val="StandardWeb1"/>
        <w:spacing w:after="0"/>
        <w:jc w:val="center"/>
      </w:pPr>
      <w:r w:rsidRPr="000C687C">
        <w:t>(o sjednici se vodi tonski zapis)</w:t>
      </w:r>
    </w:p>
    <w:p w14:paraId="4219D718" w14:textId="77777777" w:rsidR="005F6A5B" w:rsidRPr="000C687C" w:rsidRDefault="005F6A5B">
      <w:pPr>
        <w:pStyle w:val="StandardWeb1"/>
        <w:spacing w:after="0"/>
        <w:jc w:val="right"/>
      </w:pPr>
    </w:p>
    <w:p w14:paraId="11C3C65F" w14:textId="50D0240D" w:rsidR="00D45EE6" w:rsidRDefault="005F6A5B" w:rsidP="00EF1A2F">
      <w:pPr>
        <w:pStyle w:val="StandardWeb1"/>
        <w:spacing w:after="0"/>
        <w:jc w:val="right"/>
      </w:pPr>
      <w:r w:rsidRPr="000C687C">
        <w:t>Početak sjednice u 1</w:t>
      </w:r>
      <w:r w:rsidR="00890956">
        <w:t>7</w:t>
      </w:r>
      <w:r w:rsidR="003521C2" w:rsidRPr="000C687C">
        <w:t>:00 sati</w:t>
      </w:r>
    </w:p>
    <w:p w14:paraId="7B42C940" w14:textId="77777777" w:rsidR="00EF1A2F" w:rsidRPr="00EF1A2F" w:rsidRDefault="00EF1A2F" w:rsidP="00EF1A2F">
      <w:pPr>
        <w:pStyle w:val="StandardWeb1"/>
        <w:spacing w:after="0"/>
        <w:jc w:val="right"/>
      </w:pPr>
    </w:p>
    <w:p w14:paraId="1E9DF7B1" w14:textId="77777777" w:rsidR="003521C2" w:rsidRPr="000C687C" w:rsidRDefault="003521C2" w:rsidP="00D45EE6">
      <w:pPr>
        <w:pStyle w:val="StandardWeb1"/>
        <w:spacing w:after="120"/>
      </w:pPr>
      <w:r w:rsidRPr="000C687C">
        <w:rPr>
          <w:b/>
          <w:bCs/>
        </w:rPr>
        <w:t>PRISUTNI VIJEĆNICI:</w:t>
      </w:r>
    </w:p>
    <w:p w14:paraId="2D33F83A" w14:textId="39A414A8" w:rsidR="003521C2" w:rsidRDefault="001A5CF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Antonijo Pejić</w:t>
      </w:r>
    </w:p>
    <w:p w14:paraId="0A1FFE74" w14:textId="35F1E52D" w:rsidR="005313DA" w:rsidRDefault="005313DA" w:rsidP="005313DA">
      <w:pPr>
        <w:pStyle w:val="StandardWeb1"/>
        <w:numPr>
          <w:ilvl w:val="0"/>
          <w:numId w:val="1"/>
        </w:numPr>
        <w:spacing w:after="100"/>
      </w:pPr>
      <w:r>
        <w:t>Danijela Jelić</w:t>
      </w:r>
    </w:p>
    <w:p w14:paraId="02442472" w14:textId="1F978BF3" w:rsidR="001E5F6B" w:rsidRDefault="001A5CF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Vlade Car</w:t>
      </w:r>
    </w:p>
    <w:p w14:paraId="17C8A146" w14:textId="45B5A99F" w:rsidR="001A5CF3" w:rsidRDefault="001A5CF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Tino Dodig</w:t>
      </w:r>
    </w:p>
    <w:p w14:paraId="745E01DE" w14:textId="77777777" w:rsidR="00442E82" w:rsidRPr="000C687C" w:rsidRDefault="00442E82" w:rsidP="001E5F6B">
      <w:pPr>
        <w:pStyle w:val="StandardWeb1"/>
        <w:spacing w:after="0"/>
      </w:pPr>
    </w:p>
    <w:p w14:paraId="557A9616" w14:textId="77777777" w:rsidR="003521C2" w:rsidRPr="000C687C" w:rsidRDefault="003521C2">
      <w:pPr>
        <w:pStyle w:val="StandardWeb1"/>
        <w:spacing w:after="0"/>
      </w:pPr>
      <w:r w:rsidRPr="000C687C">
        <w:rPr>
          <w:b/>
          <w:bCs/>
        </w:rPr>
        <w:t>OSTALI PRISUTNI:</w:t>
      </w:r>
    </w:p>
    <w:p w14:paraId="4FE43114" w14:textId="1D8314D6" w:rsidR="00D45EE6" w:rsidRDefault="00B54AE3" w:rsidP="00C617CF">
      <w:pPr>
        <w:pStyle w:val="StandardWeb1"/>
        <w:numPr>
          <w:ilvl w:val="0"/>
          <w:numId w:val="2"/>
        </w:numPr>
        <w:spacing w:after="100"/>
        <w:ind w:left="714" w:hanging="357"/>
      </w:pPr>
      <w:r>
        <w:t>Branka Jovanović</w:t>
      </w:r>
    </w:p>
    <w:p w14:paraId="327BE248" w14:textId="77777777" w:rsidR="00EF1A2F" w:rsidRDefault="00EF1A2F">
      <w:pPr>
        <w:pStyle w:val="StandardWeb1"/>
        <w:spacing w:after="0"/>
        <w:jc w:val="both"/>
      </w:pPr>
    </w:p>
    <w:p w14:paraId="0A3538EF" w14:textId="32736507" w:rsidR="003521C2" w:rsidRPr="000C687C" w:rsidRDefault="003521C2" w:rsidP="004815BA">
      <w:pPr>
        <w:pStyle w:val="StandardWeb1"/>
        <w:spacing w:after="0"/>
        <w:jc w:val="both"/>
      </w:pPr>
      <w:r w:rsidRPr="000C687C">
        <w:t xml:space="preserve">Predsjednik Vijeća </w:t>
      </w:r>
      <w:r w:rsidR="001A5CF3">
        <w:t>Antonijo Pejić</w:t>
      </w:r>
      <w:r w:rsidRPr="000C687C">
        <w:t xml:space="preserve"> pozdravlja sve nazočne. Konstatira da je prisutno </w:t>
      </w:r>
      <w:r w:rsidR="005313DA">
        <w:t>četiri</w:t>
      </w:r>
      <w:r w:rsidR="009C62A1">
        <w:t xml:space="preserve"> </w:t>
      </w:r>
      <w:r w:rsidRPr="000C687C">
        <w:t xml:space="preserve">od </w:t>
      </w:r>
      <w:r w:rsidR="00B54AE3">
        <w:t>pet</w:t>
      </w:r>
      <w:r w:rsidRPr="000C687C">
        <w:t xml:space="preserve"> vijećnika, utvrdio je da postoji potreban kvorum i da Vijeće može početi s radom.</w:t>
      </w:r>
    </w:p>
    <w:p w14:paraId="7A8BD485" w14:textId="6E6051EF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1A5CF3">
        <w:t>A. Pejić</w:t>
      </w:r>
      <w:r w:rsidRPr="000C687C">
        <w:t xml:space="preserve"> predlaže</w:t>
      </w:r>
    </w:p>
    <w:p w14:paraId="77AD562A" w14:textId="77777777" w:rsidR="00C85B5A" w:rsidRPr="000C687C" w:rsidRDefault="00C85B5A" w:rsidP="00655B5D">
      <w:pPr>
        <w:pStyle w:val="StandardWeb1"/>
        <w:spacing w:after="0"/>
      </w:pPr>
    </w:p>
    <w:p w14:paraId="64109145" w14:textId="04A772D9" w:rsidR="00D45EE6" w:rsidRPr="00655B5D" w:rsidRDefault="003521C2" w:rsidP="00655B5D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  <w:r w:rsidRPr="000C687C">
        <w:rPr>
          <w:b/>
          <w:bCs/>
          <w:i/>
          <w:iCs/>
          <w:color w:val="000000"/>
          <w:sz w:val="28"/>
          <w:szCs w:val="28"/>
        </w:rPr>
        <w:t xml:space="preserve">D N E V N I    R E </w:t>
      </w:r>
      <w:bookmarkStart w:id="0" w:name="_Hlk117973371"/>
      <w:bookmarkEnd w:id="0"/>
      <w:r w:rsidRPr="000C687C">
        <w:rPr>
          <w:b/>
          <w:bCs/>
          <w:i/>
          <w:iCs/>
          <w:color w:val="000000"/>
          <w:sz w:val="28"/>
          <w:szCs w:val="28"/>
        </w:rPr>
        <w:t>D</w:t>
      </w:r>
    </w:p>
    <w:p w14:paraId="6AA1F31C" w14:textId="1DFB4CC5" w:rsidR="009C62A1" w:rsidRDefault="00B54AE3" w:rsidP="00C617CF">
      <w:pPr>
        <w:pStyle w:val="StandardWeb"/>
        <w:numPr>
          <w:ilvl w:val="0"/>
          <w:numId w:val="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Usvajanje Zapisnika sa </w:t>
      </w:r>
      <w:r w:rsidR="00890956">
        <w:rPr>
          <w:b/>
          <w:i/>
          <w:iCs/>
          <w:color w:val="000000"/>
        </w:rPr>
        <w:t>2</w:t>
      </w:r>
      <w:r w:rsidR="005313DA"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</w:rPr>
        <w:t xml:space="preserve"> sjednice </w:t>
      </w:r>
      <w:r w:rsidR="00D5439B">
        <w:rPr>
          <w:b/>
          <w:i/>
          <w:color w:val="000000"/>
        </w:rPr>
        <w:t>Vijeća mjesnog odbora</w:t>
      </w:r>
      <w:r w:rsidR="00D5439B">
        <w:rPr>
          <w:b/>
          <w:i/>
          <w:iCs/>
          <w:color w:val="000000"/>
        </w:rPr>
        <w:t xml:space="preserve"> </w:t>
      </w:r>
      <w:r w:rsidR="001A5CF3">
        <w:rPr>
          <w:b/>
          <w:i/>
          <w:iCs/>
          <w:color w:val="000000"/>
        </w:rPr>
        <w:t>Grljevac</w:t>
      </w:r>
      <w:r w:rsidR="009C62A1" w:rsidRPr="009C62A1">
        <w:rPr>
          <w:b/>
          <w:i/>
          <w:iCs/>
          <w:color w:val="000000"/>
        </w:rPr>
        <w:t>,</w:t>
      </w:r>
    </w:p>
    <w:p w14:paraId="038235F5" w14:textId="6C43EEF7" w:rsidR="00890956" w:rsidRDefault="00890956" w:rsidP="00C617CF">
      <w:pPr>
        <w:pStyle w:val="StandardWeb"/>
        <w:numPr>
          <w:ilvl w:val="0"/>
          <w:numId w:val="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Analiza rada članova mjesnog odbora Grljevac  za 2024. godinu,</w:t>
      </w:r>
    </w:p>
    <w:p w14:paraId="486E57EF" w14:textId="0F78C124" w:rsidR="005313DA" w:rsidRDefault="00890956" w:rsidP="00C617CF">
      <w:pPr>
        <w:pStyle w:val="StandardWeb"/>
        <w:numPr>
          <w:ilvl w:val="0"/>
          <w:numId w:val="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Prijedlog</w:t>
      </w:r>
      <w:r w:rsidR="00EA43B0">
        <w:rPr>
          <w:b/>
          <w:i/>
          <w:iCs/>
          <w:color w:val="000000"/>
        </w:rPr>
        <w:t xml:space="preserve"> Programa rada i financijskog plana mjesnog odbora Grljevac  za 202</w:t>
      </w:r>
      <w:r>
        <w:rPr>
          <w:b/>
          <w:i/>
          <w:iCs/>
          <w:color w:val="000000"/>
        </w:rPr>
        <w:t>5</w:t>
      </w:r>
      <w:r w:rsidR="00EA43B0">
        <w:rPr>
          <w:b/>
          <w:i/>
          <w:iCs/>
          <w:color w:val="000000"/>
        </w:rPr>
        <w:t>. godinu</w:t>
      </w:r>
    </w:p>
    <w:p w14:paraId="3F430BAF" w14:textId="0D966C52" w:rsidR="00EA43B0" w:rsidRPr="009C62A1" w:rsidRDefault="00EA43B0" w:rsidP="00C617CF">
      <w:pPr>
        <w:pStyle w:val="StandardWeb"/>
        <w:numPr>
          <w:ilvl w:val="0"/>
          <w:numId w:val="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Razno</w:t>
      </w:r>
    </w:p>
    <w:p w14:paraId="7FA2FC48" w14:textId="52645B83" w:rsidR="006A5C6A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1A5CF3">
        <w:t>A. Pejić</w:t>
      </w:r>
      <w:r w:rsidRPr="000C687C">
        <w:t xml:space="preserve"> stavlja dnevni red na glasanje. </w:t>
      </w:r>
    </w:p>
    <w:p w14:paraId="2D3BDC7B" w14:textId="11CD8A04" w:rsidR="00E22B22" w:rsidRDefault="00EF1A2F">
      <w:pPr>
        <w:pStyle w:val="StandardWeb1"/>
        <w:spacing w:after="0"/>
        <w:jc w:val="both"/>
      </w:pPr>
      <w:r>
        <w:t xml:space="preserve">Dnevni red je </w:t>
      </w:r>
      <w:r w:rsidR="00EA43B0">
        <w:t>sa 4 (četiri)</w:t>
      </w:r>
      <w:r w:rsidR="004815BA">
        <w:t xml:space="preserve"> </w:t>
      </w:r>
      <w:r w:rsidR="00EA43B0">
        <w:t>glasa ZA jednoglasno usvojen.</w:t>
      </w:r>
    </w:p>
    <w:p w14:paraId="0C6E3ECF" w14:textId="77777777" w:rsidR="00EF1A2F" w:rsidRDefault="00EF1A2F">
      <w:pPr>
        <w:pStyle w:val="StandardWeb1"/>
        <w:spacing w:after="0"/>
        <w:jc w:val="both"/>
      </w:pPr>
    </w:p>
    <w:p w14:paraId="31E44859" w14:textId="6ACDE30D" w:rsidR="000F46E8" w:rsidRDefault="003521C2" w:rsidP="001A5CF3">
      <w:pPr>
        <w:pStyle w:val="Bezproreda"/>
        <w:rPr>
          <w:sz w:val="24"/>
          <w:szCs w:val="24"/>
        </w:rPr>
      </w:pPr>
      <w:bookmarkStart w:id="1" w:name="_Hlk117973481"/>
      <w:bookmarkEnd w:id="1"/>
      <w:r w:rsidRPr="00EF1A2F">
        <w:rPr>
          <w:rFonts w:ascii="Times New Roman" w:hAnsi="Times New Roman" w:cs="Times New Roman"/>
          <w:b/>
          <w:sz w:val="24"/>
          <w:szCs w:val="24"/>
        </w:rPr>
        <w:t xml:space="preserve">Ad.1) </w:t>
      </w:r>
      <w:r w:rsidR="00244BC2" w:rsidRPr="00EF1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Usvajanje Zapisnika sa </w:t>
      </w:r>
      <w:r w:rsidR="00890956">
        <w:rPr>
          <w:rFonts w:ascii="Times New Roman" w:hAnsi="Times New Roman" w:cs="Times New Roman"/>
          <w:b/>
          <w:sz w:val="24"/>
          <w:szCs w:val="24"/>
        </w:rPr>
        <w:t>2</w:t>
      </w:r>
      <w:r w:rsidR="00EA43B0">
        <w:rPr>
          <w:rFonts w:ascii="Times New Roman" w:hAnsi="Times New Roman" w:cs="Times New Roman"/>
          <w:b/>
          <w:sz w:val="24"/>
          <w:szCs w:val="24"/>
        </w:rPr>
        <w:t>.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 sjednice </w:t>
      </w:r>
      <w:r w:rsidR="00D5439B">
        <w:rPr>
          <w:rFonts w:ascii="Times New Roman" w:hAnsi="Times New Roman" w:cs="Times New Roman"/>
          <w:b/>
          <w:sz w:val="24"/>
          <w:szCs w:val="24"/>
        </w:rPr>
        <w:t>Vijeća m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jesnog odbora </w:t>
      </w:r>
      <w:r w:rsidR="001A5CF3">
        <w:rPr>
          <w:rFonts w:ascii="Times New Roman" w:hAnsi="Times New Roman" w:cs="Times New Roman"/>
          <w:b/>
          <w:sz w:val="24"/>
          <w:szCs w:val="24"/>
        </w:rPr>
        <w:t>Grljevac</w:t>
      </w:r>
    </w:p>
    <w:p w14:paraId="2C560E98" w14:textId="77777777" w:rsidR="00EF1A2F" w:rsidRPr="00EF1A2F" w:rsidRDefault="00EF1A2F" w:rsidP="00EF1A2F">
      <w:pPr>
        <w:pStyle w:val="Bezproreda"/>
        <w:rPr>
          <w:bCs/>
          <w:sz w:val="24"/>
          <w:szCs w:val="24"/>
        </w:rPr>
      </w:pPr>
    </w:p>
    <w:p w14:paraId="07E0F0F6" w14:textId="5CB7E9A9" w:rsidR="00AC6ABB" w:rsidRPr="00890956" w:rsidRDefault="00AC6ABB" w:rsidP="004815BA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956">
        <w:rPr>
          <w:rFonts w:ascii="Times New Roman" w:hAnsi="Times New Roman" w:cs="Times New Roman"/>
          <w:sz w:val="24"/>
          <w:szCs w:val="24"/>
        </w:rPr>
        <w:t xml:space="preserve">Predsjednik vijeća </w:t>
      </w:r>
      <w:r w:rsidR="001A5CF3" w:rsidRPr="00890956">
        <w:rPr>
          <w:rFonts w:ascii="Times New Roman" w:hAnsi="Times New Roman" w:cs="Times New Roman"/>
          <w:sz w:val="24"/>
          <w:szCs w:val="24"/>
        </w:rPr>
        <w:t>A. Pejić</w:t>
      </w:r>
      <w:r w:rsidRPr="00890956">
        <w:rPr>
          <w:rFonts w:ascii="Times New Roman" w:hAnsi="Times New Roman" w:cs="Times New Roman"/>
          <w:sz w:val="24"/>
          <w:szCs w:val="24"/>
        </w:rPr>
        <w:t xml:space="preserve"> stavlja </w:t>
      </w:r>
      <w:r w:rsidRPr="00890956">
        <w:rPr>
          <w:rFonts w:ascii="Times New Roman" w:hAnsi="Times New Roman" w:cs="Times New Roman"/>
          <w:bCs/>
          <w:sz w:val="24"/>
          <w:szCs w:val="24"/>
        </w:rPr>
        <w:t xml:space="preserve">Zapisnik sa </w:t>
      </w:r>
      <w:r w:rsidR="00890956" w:rsidRPr="00890956">
        <w:rPr>
          <w:rFonts w:ascii="Times New Roman" w:hAnsi="Times New Roman" w:cs="Times New Roman"/>
          <w:bCs/>
          <w:sz w:val="24"/>
          <w:szCs w:val="24"/>
        </w:rPr>
        <w:t>2</w:t>
      </w:r>
      <w:r w:rsidR="00EA43B0" w:rsidRPr="00890956">
        <w:rPr>
          <w:rFonts w:ascii="Times New Roman" w:hAnsi="Times New Roman" w:cs="Times New Roman"/>
          <w:bCs/>
          <w:sz w:val="24"/>
          <w:szCs w:val="24"/>
        </w:rPr>
        <w:t>.</w:t>
      </w:r>
      <w:r w:rsidRPr="00890956">
        <w:rPr>
          <w:rFonts w:ascii="Times New Roman" w:hAnsi="Times New Roman" w:cs="Times New Roman"/>
          <w:bCs/>
          <w:sz w:val="24"/>
          <w:szCs w:val="24"/>
        </w:rPr>
        <w:t xml:space="preserve"> sjednice </w:t>
      </w:r>
      <w:r w:rsidR="00EA43B0" w:rsidRPr="00890956">
        <w:rPr>
          <w:rFonts w:ascii="Times New Roman" w:hAnsi="Times New Roman" w:cs="Times New Roman"/>
          <w:bCs/>
          <w:sz w:val="24"/>
          <w:szCs w:val="24"/>
        </w:rPr>
        <w:t>m</w:t>
      </w:r>
      <w:r w:rsidRPr="00890956">
        <w:rPr>
          <w:rFonts w:ascii="Times New Roman" w:hAnsi="Times New Roman" w:cs="Times New Roman"/>
          <w:bCs/>
          <w:sz w:val="24"/>
          <w:szCs w:val="24"/>
        </w:rPr>
        <w:t xml:space="preserve">jesnog odbora </w:t>
      </w:r>
      <w:r w:rsidR="001A5CF3" w:rsidRPr="00890956">
        <w:rPr>
          <w:rFonts w:ascii="Times New Roman" w:hAnsi="Times New Roman" w:cs="Times New Roman"/>
          <w:bCs/>
          <w:sz w:val="24"/>
          <w:szCs w:val="24"/>
        </w:rPr>
        <w:t>Grljevac</w:t>
      </w:r>
      <w:r w:rsidR="00D1236B" w:rsidRPr="00890956">
        <w:rPr>
          <w:rFonts w:ascii="Times New Roman" w:hAnsi="Times New Roman" w:cs="Times New Roman"/>
          <w:bCs/>
          <w:sz w:val="24"/>
          <w:szCs w:val="24"/>
        </w:rPr>
        <w:t xml:space="preserve"> na glasanje.</w:t>
      </w:r>
    </w:p>
    <w:p w14:paraId="7CB3D486" w14:textId="77777777" w:rsidR="00AC6ABB" w:rsidRPr="00890956" w:rsidRDefault="00AC6ABB" w:rsidP="00AC6ABB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509D7EF" w14:textId="67DCFDB1" w:rsidR="00DE3D72" w:rsidRPr="00890956" w:rsidRDefault="002B1C69" w:rsidP="00182BD2">
      <w:pPr>
        <w:pStyle w:val="StandardWeb2"/>
        <w:spacing w:after="0"/>
        <w:jc w:val="both"/>
      </w:pPr>
      <w:r w:rsidRPr="00890956">
        <w:t xml:space="preserve">Zapisnik je sa četiri (4) glasa ZA </w:t>
      </w:r>
      <w:r w:rsidR="00EA43B0" w:rsidRPr="00890956">
        <w:t>jednoglasno</w:t>
      </w:r>
      <w:r w:rsidRPr="00890956">
        <w:t xml:space="preserve"> usvojen.</w:t>
      </w:r>
    </w:p>
    <w:p w14:paraId="67D9CF36" w14:textId="77777777" w:rsidR="00182BD2" w:rsidRPr="00890956" w:rsidRDefault="00182BD2" w:rsidP="00182BD2">
      <w:pPr>
        <w:pStyle w:val="StandardWeb2"/>
        <w:spacing w:after="0"/>
        <w:jc w:val="both"/>
        <w:rPr>
          <w:color w:val="FF0000"/>
        </w:rPr>
      </w:pPr>
    </w:p>
    <w:p w14:paraId="7F6B3159" w14:textId="77777777" w:rsidR="00890956" w:rsidRDefault="00FA7333" w:rsidP="00890956">
      <w:pPr>
        <w:pStyle w:val="StandardWeb"/>
        <w:spacing w:line="276" w:lineRule="auto"/>
        <w:jc w:val="both"/>
        <w:rPr>
          <w:b/>
          <w:color w:val="000000"/>
        </w:rPr>
      </w:pPr>
      <w:r w:rsidRPr="00890956">
        <w:rPr>
          <w:b/>
        </w:rPr>
        <w:lastRenderedPageBreak/>
        <w:t xml:space="preserve">Ad. </w:t>
      </w:r>
      <w:r w:rsidR="00BB1936" w:rsidRPr="00890956">
        <w:rPr>
          <w:b/>
        </w:rPr>
        <w:t>2</w:t>
      </w:r>
      <w:r w:rsidRPr="00890956">
        <w:rPr>
          <w:b/>
        </w:rPr>
        <w:t xml:space="preserve">) </w:t>
      </w:r>
      <w:r w:rsidR="00890956" w:rsidRPr="00890956">
        <w:rPr>
          <w:b/>
          <w:color w:val="000000"/>
        </w:rPr>
        <w:t>Analiza rada članova mjesnog odbora Grljevac  za 2024. godinu</w:t>
      </w:r>
    </w:p>
    <w:p w14:paraId="17E3CE63" w14:textId="77777777" w:rsidR="004815BA" w:rsidRDefault="00890956" w:rsidP="00890956">
      <w:pPr>
        <w:pStyle w:val="StandardWeb"/>
        <w:spacing w:line="276" w:lineRule="auto"/>
        <w:jc w:val="both"/>
      </w:pPr>
      <w:r w:rsidRPr="004270D0">
        <w:t>Predsjednik vijeća Antonijo Pejić</w:t>
      </w:r>
      <w:r w:rsidR="004270D0">
        <w:t xml:space="preserve"> pita ostale članove dali su se susretali s kakvim </w:t>
      </w:r>
      <w:r w:rsidR="00EA0D0B">
        <w:t xml:space="preserve">problemima, </w:t>
      </w:r>
      <w:r w:rsidR="00702B97">
        <w:t>zahtjevima</w:t>
      </w:r>
      <w:r w:rsidR="00EA0D0B">
        <w:t xml:space="preserve"> od strane mještana tijekom proteklog vremena te kako bi se htio osvrnuti na proteklu godinu. Navodi kako se napravila rešetka i mimo njihovog proračuna, rasvjeta u tunelima. </w:t>
      </w:r>
    </w:p>
    <w:p w14:paraId="16C7D362" w14:textId="1534711B" w:rsidR="00890956" w:rsidRDefault="00EA0D0B" w:rsidP="00890956">
      <w:pPr>
        <w:pStyle w:val="StandardWeb"/>
        <w:spacing w:line="276" w:lineRule="auto"/>
        <w:jc w:val="both"/>
      </w:pPr>
      <w:r>
        <w:t>Dalje navodi kako je samoinicijativno tražio  od predsjednika općinskog vijeća da se sanira zog za balote, postavljena su nova ogledala u Stepinčevoj ulici, bio je cijelo ljeto u komunikaciji s nadležnim službama vezano za odvoz smeća.</w:t>
      </w:r>
      <w:r w:rsidR="00702B97">
        <w:t xml:space="preserve"> Kaže da bi volio inicijativu od strane ostalih članova vijeća ukoliko bi htjeli nešto predložiti.</w:t>
      </w:r>
    </w:p>
    <w:p w14:paraId="5CCD8283" w14:textId="0646940F" w:rsidR="00890956" w:rsidRDefault="00702B97" w:rsidP="00890956">
      <w:pPr>
        <w:pStyle w:val="StandardWeb"/>
        <w:spacing w:line="276" w:lineRule="auto"/>
        <w:jc w:val="both"/>
      </w:pPr>
      <w:r w:rsidRPr="00702B97">
        <w:t>Vijećnik T. Dodig kaže kako je zvao Općinu vezano za gužvu u Podstrani, odnosno za postavljanje uspornika, jer svi zaobilaze gužvu okolnim putevima.</w:t>
      </w:r>
    </w:p>
    <w:p w14:paraId="4B637FF8" w14:textId="2F46BC2A" w:rsidR="00702B97" w:rsidRDefault="00702B97" w:rsidP="00890956">
      <w:pPr>
        <w:pStyle w:val="StandardWeb"/>
        <w:spacing w:line="276" w:lineRule="auto"/>
        <w:jc w:val="both"/>
      </w:pPr>
      <w:r>
        <w:t xml:space="preserve">Vijećnica D. Jelić kaže kako ima problem u svojoj ulici i ljudi je zovu jer svi su dobili kanalizaciju a pet kuća je ostalo bez kanalizacije u ulici Duge Njive, </w:t>
      </w:r>
      <w:r w:rsidR="00366B77">
        <w:t>a o čemu je pričala s načelnikom.</w:t>
      </w:r>
    </w:p>
    <w:p w14:paraId="47FA60FB" w14:textId="33F100FF" w:rsidR="003521C2" w:rsidRPr="00366B77" w:rsidRDefault="00366B77" w:rsidP="00366B77">
      <w:pPr>
        <w:pStyle w:val="StandardWeb"/>
        <w:spacing w:line="276" w:lineRule="auto"/>
        <w:jc w:val="both"/>
      </w:pPr>
      <w:r>
        <w:t>Predsjednik A.</w:t>
      </w:r>
      <w:r w:rsidR="00724EBD">
        <w:t xml:space="preserve"> </w:t>
      </w:r>
      <w:r>
        <w:t xml:space="preserve">Pejić kaže kako planira ove godine organizirati čišćenje plaže </w:t>
      </w:r>
      <w:r w:rsidR="004456F0">
        <w:t xml:space="preserve">sa roniocima </w:t>
      </w:r>
      <w:r>
        <w:t>na proljeće, a o čemu će obavijestiti ostale članove vijeća na vrijeme.</w:t>
      </w:r>
    </w:p>
    <w:p w14:paraId="3717F434" w14:textId="1AB8C2E5" w:rsidR="00266C8F" w:rsidRDefault="00266C8F" w:rsidP="00366B77">
      <w:pPr>
        <w:pStyle w:val="StandardWeb"/>
        <w:spacing w:line="276" w:lineRule="auto"/>
        <w:jc w:val="both"/>
        <w:rPr>
          <w:bCs/>
        </w:rPr>
      </w:pPr>
      <w:bookmarkStart w:id="2" w:name="_Hlk118147750"/>
      <w:bookmarkEnd w:id="2"/>
      <w:r w:rsidRPr="00366B77">
        <w:rPr>
          <w:bCs/>
        </w:rPr>
        <w:t>Vijećnik V. Car</w:t>
      </w:r>
      <w:r>
        <w:rPr>
          <w:bCs/>
        </w:rPr>
        <w:t xml:space="preserve"> postavlja pitanje dali je poslan dopis Hrvatskim vodama vezano za održavanje tumbina a o čemu su pričali na prošloj sjednici. </w:t>
      </w:r>
    </w:p>
    <w:p w14:paraId="155120FA" w14:textId="500711F4" w:rsidR="00266C8F" w:rsidRDefault="00266C8F" w:rsidP="00366B77">
      <w:pPr>
        <w:pStyle w:val="StandardWeb"/>
        <w:spacing w:line="276" w:lineRule="auto"/>
        <w:jc w:val="both"/>
        <w:rPr>
          <w:bCs/>
        </w:rPr>
      </w:pPr>
      <w:bookmarkStart w:id="3" w:name="_Hlk188434543"/>
      <w:r>
        <w:rPr>
          <w:bCs/>
        </w:rPr>
        <w:t>Predsjednik A.</w:t>
      </w:r>
      <w:r w:rsidR="004456F0">
        <w:rPr>
          <w:bCs/>
        </w:rPr>
        <w:t xml:space="preserve"> </w:t>
      </w:r>
      <w:r>
        <w:rPr>
          <w:bCs/>
        </w:rPr>
        <w:t>Pejić kaže da je dopis poslan.</w:t>
      </w:r>
    </w:p>
    <w:bookmarkEnd w:id="3"/>
    <w:p w14:paraId="5EFFDD08" w14:textId="3824B8A4" w:rsidR="00266C8F" w:rsidRDefault="00266C8F" w:rsidP="00366B77">
      <w:pPr>
        <w:pStyle w:val="StandardWeb"/>
        <w:spacing w:line="276" w:lineRule="auto"/>
        <w:jc w:val="both"/>
        <w:rPr>
          <w:b/>
        </w:rPr>
      </w:pPr>
      <w:r w:rsidRPr="00366B77">
        <w:rPr>
          <w:bCs/>
        </w:rPr>
        <w:t>Vijećnik V. Car</w:t>
      </w:r>
      <w:r>
        <w:rPr>
          <w:bCs/>
        </w:rPr>
        <w:t xml:space="preserve"> pita može li on kao vijećnik dobiti taj dopis na uvid  na što mu predsjednik A. Pejić potvrdno odgovara.</w:t>
      </w:r>
    </w:p>
    <w:p w14:paraId="7EBC620F" w14:textId="67D50943" w:rsidR="00266C8F" w:rsidRDefault="004456F0" w:rsidP="00366B77">
      <w:pPr>
        <w:pStyle w:val="StandardWeb"/>
        <w:spacing w:line="276" w:lineRule="auto"/>
        <w:jc w:val="both"/>
        <w:rPr>
          <w:bCs/>
        </w:rPr>
      </w:pPr>
      <w:r w:rsidRPr="00B60731">
        <w:rPr>
          <w:bCs/>
        </w:rPr>
        <w:t>Vijećnik V. Car dalje pita što je s nadstrešnicom u Hercegovačkoj</w:t>
      </w:r>
      <w:r w:rsidR="00B60731">
        <w:rPr>
          <w:bCs/>
        </w:rPr>
        <w:t>,</w:t>
      </w:r>
      <w:r w:rsidRPr="00B60731">
        <w:rPr>
          <w:bCs/>
        </w:rPr>
        <w:t xml:space="preserve"> </w:t>
      </w:r>
      <w:r w:rsidR="00B60731">
        <w:rPr>
          <w:bCs/>
        </w:rPr>
        <w:t>u kojoj je to fazi.</w:t>
      </w:r>
    </w:p>
    <w:p w14:paraId="6F81C0A2" w14:textId="5EA9A319" w:rsidR="00B60731" w:rsidRDefault="00B60731" w:rsidP="00B60731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Predsjednik A. Pejić kaže da to nije realizirano.</w:t>
      </w:r>
    </w:p>
    <w:p w14:paraId="173AC0C9" w14:textId="44CDD258" w:rsidR="00B60731" w:rsidRDefault="00B60731" w:rsidP="00B60731">
      <w:pPr>
        <w:pStyle w:val="StandardWeb"/>
        <w:spacing w:line="276" w:lineRule="auto"/>
        <w:jc w:val="both"/>
        <w:rPr>
          <w:bCs/>
        </w:rPr>
      </w:pPr>
      <w:r w:rsidRPr="00B60731">
        <w:rPr>
          <w:bCs/>
        </w:rPr>
        <w:t>Vijećnik V. Car dalje pita</w:t>
      </w:r>
      <w:r>
        <w:rPr>
          <w:bCs/>
        </w:rPr>
        <w:t xml:space="preserve"> dali postoji nekakva evidencija u  što je uložen iznos od 6.000,00 eura koje su imali u proračunu prošle godine ili koliko je uloženo.</w:t>
      </w:r>
    </w:p>
    <w:p w14:paraId="33D0CFED" w14:textId="6EE7F03E" w:rsidR="00B60731" w:rsidRDefault="00B60731" w:rsidP="00B60731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Predsjednik A. Pejić odgovara da nije uloženo ništa.</w:t>
      </w:r>
    </w:p>
    <w:p w14:paraId="7A83A7E2" w14:textId="7463AF03" w:rsidR="00B60731" w:rsidRDefault="00B60731" w:rsidP="00B60731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Vijećnik V. Car konstatira da onda cijelu godinu nisu radili ništa.</w:t>
      </w:r>
    </w:p>
    <w:p w14:paraId="79D1D993" w14:textId="05D4FDB1" w:rsidR="00B60731" w:rsidRDefault="00B60731" w:rsidP="00B60731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Predsjednik A. Pejić kaže da su napravili rešetku ali to je to učinjeno iz općinskog proračuna.</w:t>
      </w:r>
    </w:p>
    <w:p w14:paraId="60B8DFE7" w14:textId="509A8EF0" w:rsidR="00B60731" w:rsidRDefault="00B60731" w:rsidP="00B60731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 xml:space="preserve">Dalje navodi kako nisu ništa ni predložili da se napravi, te da je </w:t>
      </w:r>
      <w:r w:rsidR="00B97DFA">
        <w:rPr>
          <w:bCs/>
        </w:rPr>
        <w:t>on u svom kvartu nekakve stvari i napravio iz tekućeg održavanja iz Općine (sanirano je igralište sa novim spravama, novim mrežama, novim klupama). Kaže da se on s tim bavio jer je to njegov kvart</w:t>
      </w:r>
      <w:r w:rsidR="00AC1FC8">
        <w:rPr>
          <w:bCs/>
        </w:rPr>
        <w:t xml:space="preserve"> te da je i sam mogao nešto predložiti.</w:t>
      </w:r>
    </w:p>
    <w:p w14:paraId="7FD5A2F6" w14:textId="048DD47A" w:rsidR="00FD0DC1" w:rsidRDefault="00FD0DC1" w:rsidP="00366B77">
      <w:pPr>
        <w:pStyle w:val="StandardWeb"/>
        <w:spacing w:line="276" w:lineRule="auto"/>
        <w:jc w:val="both"/>
        <w:rPr>
          <w:bCs/>
        </w:rPr>
      </w:pPr>
    </w:p>
    <w:p w14:paraId="679E4904" w14:textId="3B33481D" w:rsidR="00434AF0" w:rsidRDefault="00434AF0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 xml:space="preserve">Vijećnik V. Car kaže da je on jedini nešto konkretno predložio </w:t>
      </w:r>
      <w:r w:rsidR="00AC1FC8">
        <w:rPr>
          <w:bCs/>
        </w:rPr>
        <w:t xml:space="preserve">nešto </w:t>
      </w:r>
      <w:r w:rsidRPr="000F1334">
        <w:rPr>
          <w:bCs/>
        </w:rPr>
        <w:t>u prošloj godini a to je rešetka</w:t>
      </w:r>
      <w:r w:rsidR="00AC1FC8">
        <w:rPr>
          <w:bCs/>
        </w:rPr>
        <w:t xml:space="preserve"> i svi su ga podržali.</w:t>
      </w:r>
    </w:p>
    <w:p w14:paraId="0DD2DF4F" w14:textId="7D4AE53A" w:rsidR="00AC1FC8" w:rsidRPr="000F1334" w:rsidRDefault="00AC1FC8" w:rsidP="00366B77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Predsjednik A. Pejić kaže kako je to i napravljeno.</w:t>
      </w:r>
    </w:p>
    <w:p w14:paraId="7F6322FB" w14:textId="19715A93" w:rsidR="00434AF0" w:rsidRPr="000F1334" w:rsidRDefault="00434AF0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Vijećnica D</w:t>
      </w:r>
      <w:r w:rsidR="00AC1FC8">
        <w:rPr>
          <w:bCs/>
        </w:rPr>
        <w:t>.</w:t>
      </w:r>
      <w:r w:rsidRPr="000F1334">
        <w:rPr>
          <w:bCs/>
        </w:rPr>
        <w:t xml:space="preserve"> Jelić kaže da je i ona predložila ležeće policajce koji su stavljeni</w:t>
      </w:r>
      <w:r w:rsidR="004815BA">
        <w:rPr>
          <w:bCs/>
        </w:rPr>
        <w:t>.</w:t>
      </w:r>
    </w:p>
    <w:p w14:paraId="4225499A" w14:textId="40C255F5" w:rsidR="00434AF0" w:rsidRPr="000F1334" w:rsidRDefault="00434AF0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Vijećnik V. Car pita da ako su oni nešto predložili a to nije napravljeno iz njihovih sredstava onda koja je svrha njih kao mjesnog odbora.</w:t>
      </w:r>
    </w:p>
    <w:p w14:paraId="130F86B7" w14:textId="5D52C4AE" w:rsidR="00434AF0" w:rsidRPr="000F1334" w:rsidRDefault="00434AF0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Predsjednik A. Pejić pita vijećnika V. Cara zašto još nije nešto predložio.</w:t>
      </w:r>
    </w:p>
    <w:p w14:paraId="5C8C5BD5" w14:textId="3F594566" w:rsidR="00434AF0" w:rsidRPr="000F1334" w:rsidRDefault="00434AF0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 xml:space="preserve">Vijećnik V. Car kaže da on ne poznaje Miju Dropuljića i </w:t>
      </w:r>
      <w:r w:rsidR="00C10ADC" w:rsidRPr="000F1334">
        <w:rPr>
          <w:bCs/>
        </w:rPr>
        <w:t>predsjednika</w:t>
      </w:r>
      <w:r w:rsidRPr="000F1334">
        <w:rPr>
          <w:bCs/>
        </w:rPr>
        <w:t xml:space="preserve"> općinskog vijeća na privatnoj razini da bi njih zvao ali smatra da kao mještanin Podstrane i stanovnik ovog mjesnog odbora ne vidi smisao da pita njih ako imaju Mjesni odbor na kojem se to rješava, čemu 6.000,00 eura.</w:t>
      </w:r>
    </w:p>
    <w:p w14:paraId="1F2912C7" w14:textId="5B6916E0" w:rsidR="00434AF0" w:rsidRDefault="00434AF0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Predsjednik A. Pejić kaže kako je on mislio da će se stvari rješavati iz proračuna mjesnog odbora</w:t>
      </w:r>
      <w:r w:rsidR="000F1334" w:rsidRPr="000F1334">
        <w:rPr>
          <w:bCs/>
        </w:rPr>
        <w:t>, a</w:t>
      </w:r>
      <w:r w:rsidRPr="000F1334">
        <w:rPr>
          <w:bCs/>
        </w:rPr>
        <w:t>li se riješilo iz tekućeg održavanja</w:t>
      </w:r>
      <w:r w:rsidR="000F1334" w:rsidRPr="000F1334">
        <w:rPr>
          <w:bCs/>
        </w:rPr>
        <w:t xml:space="preserve"> a najmanje je bitno iz kojeg proračuna je plaćeno.</w:t>
      </w:r>
    </w:p>
    <w:p w14:paraId="42C84272" w14:textId="6F131524" w:rsidR="00C10ADC" w:rsidRDefault="001E10B9" w:rsidP="00366B77">
      <w:pPr>
        <w:pStyle w:val="StandardWeb"/>
        <w:spacing w:line="276" w:lineRule="auto"/>
        <w:jc w:val="both"/>
        <w:rPr>
          <w:bCs/>
        </w:rPr>
      </w:pPr>
      <w:r w:rsidRPr="001E10B9">
        <w:rPr>
          <w:bCs/>
        </w:rPr>
        <w:t xml:space="preserve">Vijećnik V. Car kaže </w:t>
      </w:r>
      <w:r>
        <w:rPr>
          <w:bCs/>
        </w:rPr>
        <w:t>da je on zamolio predsjednika vijeća nešto da nikada to ne bi dobio.</w:t>
      </w:r>
    </w:p>
    <w:p w14:paraId="2315ABC5" w14:textId="39795744" w:rsidR="001E10B9" w:rsidRDefault="001E10B9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Predsjednik A. Pejić</w:t>
      </w:r>
      <w:r>
        <w:rPr>
          <w:bCs/>
        </w:rPr>
        <w:t xml:space="preserve"> kaže da kad on nešto predloži pa se to ne napravi mogu na taj način razgovarati. Navodi da slobodno  opusti i nešto predloži.</w:t>
      </w:r>
    </w:p>
    <w:p w14:paraId="7C099C56" w14:textId="1DB3682D" w:rsidR="001E10B9" w:rsidRDefault="001E10B9" w:rsidP="00366B77">
      <w:pPr>
        <w:pStyle w:val="StandardWeb"/>
        <w:spacing w:line="276" w:lineRule="auto"/>
        <w:jc w:val="both"/>
        <w:rPr>
          <w:bCs/>
        </w:rPr>
      </w:pPr>
      <w:r w:rsidRPr="001E10B9">
        <w:rPr>
          <w:bCs/>
        </w:rPr>
        <w:t>Vijećnik V. Car</w:t>
      </w:r>
      <w:r>
        <w:rPr>
          <w:bCs/>
        </w:rPr>
        <w:t xml:space="preserve"> kaže da su na vijeću mjesnog odbora trebali raspravljati o rešetki  koju su sanirali, kakva bi to rešetka trebala biti.</w:t>
      </w:r>
    </w:p>
    <w:p w14:paraId="33D4CC3C" w14:textId="3A0916FB" w:rsidR="001E10B9" w:rsidRDefault="001E10B9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Predsjednik A. Pejić</w:t>
      </w:r>
      <w:r>
        <w:rPr>
          <w:bCs/>
        </w:rPr>
        <w:t xml:space="preserve"> kaže da to spada u ugovorno održavanje nerazvrstanih cesta i puteva i postoje inženjeri koji o kvaliteti rešetke odlučuju.</w:t>
      </w:r>
    </w:p>
    <w:p w14:paraId="2F0EC013" w14:textId="46FF765D" w:rsidR="001E10B9" w:rsidRDefault="001E10B9" w:rsidP="00366B77">
      <w:pPr>
        <w:pStyle w:val="StandardWeb"/>
        <w:spacing w:line="276" w:lineRule="auto"/>
        <w:jc w:val="both"/>
        <w:rPr>
          <w:bCs/>
        </w:rPr>
      </w:pPr>
      <w:r w:rsidRPr="001E10B9">
        <w:rPr>
          <w:bCs/>
        </w:rPr>
        <w:t>Vijećnik V. Car</w:t>
      </w:r>
      <w:r>
        <w:rPr>
          <w:bCs/>
        </w:rPr>
        <w:t xml:space="preserve"> konstatira kao 3 godine rešetka nije bila u funkciji, a nalazi se na magistrali.</w:t>
      </w:r>
    </w:p>
    <w:p w14:paraId="150F3C6D" w14:textId="68439C6B" w:rsidR="00AC1FC8" w:rsidRDefault="001E10B9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Predsjednik A. Pejić</w:t>
      </w:r>
      <w:r>
        <w:rPr>
          <w:bCs/>
        </w:rPr>
        <w:t xml:space="preserve"> kaže da slobodno predloži što treba i da će ga on podržati.</w:t>
      </w:r>
    </w:p>
    <w:p w14:paraId="07B7E5F9" w14:textId="4A25F332" w:rsidR="001E10B9" w:rsidRDefault="004630B8" w:rsidP="00366B77">
      <w:pPr>
        <w:pStyle w:val="StandardWeb"/>
        <w:spacing w:line="276" w:lineRule="auto"/>
        <w:jc w:val="both"/>
        <w:rPr>
          <w:bCs/>
        </w:rPr>
      </w:pPr>
      <w:r w:rsidRPr="001E10B9">
        <w:rPr>
          <w:bCs/>
        </w:rPr>
        <w:t>Vijećnik V. Car</w:t>
      </w:r>
      <w:r>
        <w:rPr>
          <w:bCs/>
        </w:rPr>
        <w:t xml:space="preserve"> kaže je nogostup</w:t>
      </w:r>
      <w:r w:rsidR="00F80F6C">
        <w:rPr>
          <w:bCs/>
        </w:rPr>
        <w:t xml:space="preserve"> duž magistrale pun rupa, da je to sramota za Podstranu.</w:t>
      </w:r>
    </w:p>
    <w:p w14:paraId="15050DF7" w14:textId="74D58925" w:rsidR="00F80F6C" w:rsidRDefault="00F80F6C" w:rsidP="00366B77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t>Predsjednik A. Pejić</w:t>
      </w:r>
      <w:r>
        <w:rPr>
          <w:bCs/>
        </w:rPr>
        <w:t xml:space="preserve"> kaže da slobodno dokumentira slikama problem</w:t>
      </w:r>
      <w:r w:rsidR="0019648E">
        <w:rPr>
          <w:bCs/>
        </w:rPr>
        <w:t>, da pošalje dopis, napravi neki izvještaj pa će tražiti da se nogostup popravi.</w:t>
      </w:r>
    </w:p>
    <w:p w14:paraId="722862B9" w14:textId="68BB3603" w:rsidR="00F80F6C" w:rsidRDefault="0019648E" w:rsidP="00F80F6C">
      <w:pPr>
        <w:pStyle w:val="StandardWeb"/>
        <w:spacing w:line="276" w:lineRule="auto"/>
        <w:jc w:val="both"/>
        <w:rPr>
          <w:bCs/>
        </w:rPr>
      </w:pPr>
      <w:r w:rsidRPr="001E10B9">
        <w:rPr>
          <w:bCs/>
        </w:rPr>
        <w:t>Vijećnik V. Car</w:t>
      </w:r>
      <w:r>
        <w:rPr>
          <w:bCs/>
        </w:rPr>
        <w:t xml:space="preserve"> navodi kako su na dijelu gdje se radi plaža maknute sve kante za smeće, puno je kesica od pasjih izmeta i nemaju se gdje odložiti. </w:t>
      </w:r>
    </w:p>
    <w:p w14:paraId="498584CC" w14:textId="44B5FB34" w:rsidR="0019648E" w:rsidRDefault="0019648E" w:rsidP="00F80F6C">
      <w:pPr>
        <w:pStyle w:val="StandardWeb"/>
        <w:spacing w:line="276" w:lineRule="auto"/>
        <w:jc w:val="both"/>
        <w:rPr>
          <w:bCs/>
        </w:rPr>
      </w:pPr>
      <w:r w:rsidRPr="000F1334">
        <w:rPr>
          <w:bCs/>
        </w:rPr>
        <w:lastRenderedPageBreak/>
        <w:t>Predsjednik A. Pejić</w:t>
      </w:r>
      <w:r>
        <w:rPr>
          <w:bCs/>
        </w:rPr>
        <w:t xml:space="preserve"> kaže će se raspitati o tome jer pretpostavlja da su se  namjerno makle kante dok se radi šetnica.</w:t>
      </w:r>
    </w:p>
    <w:p w14:paraId="16DABFF5" w14:textId="77777777" w:rsidR="0019648E" w:rsidRDefault="0019648E" w:rsidP="00F80F6C">
      <w:pPr>
        <w:pStyle w:val="StandardWeb"/>
        <w:spacing w:line="276" w:lineRule="auto"/>
        <w:jc w:val="both"/>
        <w:rPr>
          <w:bCs/>
        </w:rPr>
      </w:pPr>
    </w:p>
    <w:p w14:paraId="2BCBFC1B" w14:textId="4B936F79" w:rsidR="00F80F6C" w:rsidRDefault="0082125A" w:rsidP="00F80F6C">
      <w:pPr>
        <w:pStyle w:val="StandardWeb"/>
        <w:spacing w:line="276" w:lineRule="auto"/>
        <w:jc w:val="both"/>
        <w:rPr>
          <w:b/>
          <w:i/>
          <w:iCs/>
          <w:color w:val="000000"/>
        </w:rPr>
      </w:pPr>
      <w:r w:rsidRPr="00366B77">
        <w:rPr>
          <w:b/>
        </w:rPr>
        <w:t xml:space="preserve">Ad. 3) </w:t>
      </w:r>
      <w:r w:rsidR="00366B77">
        <w:rPr>
          <w:b/>
          <w:i/>
          <w:iCs/>
          <w:color w:val="000000"/>
        </w:rPr>
        <w:t>Prijedlog Programa rada i financijskog plana mjesnog odbora Grljevac</w:t>
      </w:r>
      <w:r w:rsidR="00266C8F">
        <w:rPr>
          <w:b/>
          <w:i/>
          <w:iCs/>
          <w:color w:val="000000"/>
        </w:rPr>
        <w:t xml:space="preserve"> </w:t>
      </w:r>
      <w:r w:rsidR="00366B77">
        <w:rPr>
          <w:b/>
          <w:i/>
          <w:iCs/>
          <w:color w:val="000000"/>
        </w:rPr>
        <w:t>za 2025. godinu</w:t>
      </w:r>
    </w:p>
    <w:p w14:paraId="3211E191" w14:textId="2E5FC9C3" w:rsidR="00F80F6C" w:rsidRPr="00F80F6C" w:rsidRDefault="00F80F6C" w:rsidP="00F80F6C">
      <w:pPr>
        <w:pStyle w:val="StandardWeb"/>
        <w:spacing w:line="276" w:lineRule="auto"/>
        <w:jc w:val="both"/>
        <w:rPr>
          <w:b/>
          <w:i/>
          <w:iCs/>
          <w:color w:val="000000"/>
        </w:rPr>
      </w:pPr>
      <w:r w:rsidRPr="00B13FA6">
        <w:rPr>
          <w:bCs/>
        </w:rPr>
        <w:t>Predsjednik vijeća A. Pejić izlaže točku.</w:t>
      </w:r>
    </w:p>
    <w:p w14:paraId="5D30CF2B" w14:textId="6102E1C9" w:rsidR="00F80F6C" w:rsidRPr="00B13FA6" w:rsidRDefault="00F80F6C" w:rsidP="0082125A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</w:t>
      </w:r>
      <w:r w:rsidRPr="00B13FA6">
        <w:rPr>
          <w:bCs/>
        </w:rPr>
        <w:t>redsjednik</w:t>
      </w:r>
      <w:r w:rsidR="00B13FA6" w:rsidRPr="00B13FA6">
        <w:rPr>
          <w:bCs/>
        </w:rPr>
        <w:t xml:space="preserve"> vijeća A. Pejić</w:t>
      </w:r>
      <w:r>
        <w:rPr>
          <w:bCs/>
        </w:rPr>
        <w:t xml:space="preserve"> stavlja prijedlog na glasanje.</w:t>
      </w:r>
    </w:p>
    <w:p w14:paraId="59109EB8" w14:textId="164D26B1" w:rsidR="002D4CAC" w:rsidRDefault="002D4CAC" w:rsidP="002D4CAC">
      <w:pPr>
        <w:pStyle w:val="StandardWeb"/>
        <w:spacing w:line="276" w:lineRule="auto"/>
        <w:jc w:val="both"/>
      </w:pPr>
      <w:r w:rsidRPr="00B13FA6">
        <w:t xml:space="preserve">Prijedlog je sa </w:t>
      </w:r>
      <w:r w:rsidR="00B13FA6" w:rsidRPr="00B13FA6">
        <w:t>3</w:t>
      </w:r>
      <w:r w:rsidRPr="00B13FA6">
        <w:t xml:space="preserve"> (</w:t>
      </w:r>
      <w:r w:rsidR="00B13FA6" w:rsidRPr="00B13FA6">
        <w:t>tri</w:t>
      </w:r>
      <w:r w:rsidRPr="00B13FA6">
        <w:t xml:space="preserve">) glasa ZA </w:t>
      </w:r>
      <w:r w:rsidR="00B13FA6" w:rsidRPr="00B13FA6">
        <w:t>i 1 (jednim) SUZDRŽANIM</w:t>
      </w:r>
      <w:r w:rsidR="0019648E">
        <w:t xml:space="preserve"> (V. Car)</w:t>
      </w:r>
      <w:r w:rsidR="00B13FA6" w:rsidRPr="00B13FA6">
        <w:t xml:space="preserve"> </w:t>
      </w:r>
      <w:r w:rsidRPr="00B13FA6">
        <w:t>usvojen, te se donosi</w:t>
      </w:r>
    </w:p>
    <w:p w14:paraId="1E27BBF5" w14:textId="77777777" w:rsidR="0019648E" w:rsidRPr="00B13FA6" w:rsidRDefault="0019648E" w:rsidP="002D4CAC">
      <w:pPr>
        <w:pStyle w:val="StandardWeb"/>
        <w:spacing w:line="276" w:lineRule="auto"/>
        <w:jc w:val="both"/>
      </w:pPr>
    </w:p>
    <w:p w14:paraId="114AAA50" w14:textId="5662D21C" w:rsidR="002D4CAC" w:rsidRPr="00B13FA6" w:rsidRDefault="002D4CAC" w:rsidP="00B13FA6">
      <w:pPr>
        <w:pStyle w:val="StandardWeb1"/>
        <w:spacing w:before="0" w:after="0" w:line="240" w:lineRule="auto"/>
        <w:jc w:val="center"/>
        <w:rPr>
          <w:b/>
          <w:bCs/>
        </w:rPr>
      </w:pPr>
      <w:r w:rsidRPr="00B13FA6">
        <w:rPr>
          <w:b/>
          <w:bCs/>
        </w:rPr>
        <w:t>ZAKLJUČAK</w:t>
      </w:r>
    </w:p>
    <w:p w14:paraId="2D38BFA4" w14:textId="545BA85F" w:rsidR="001C2B01" w:rsidRDefault="002D4CAC" w:rsidP="001C2B01">
      <w:pPr>
        <w:pStyle w:val="StandardWeb"/>
        <w:numPr>
          <w:ilvl w:val="0"/>
          <w:numId w:val="3"/>
        </w:numPr>
        <w:spacing w:line="276" w:lineRule="auto"/>
        <w:jc w:val="both"/>
        <w:rPr>
          <w:b/>
          <w:color w:val="000000"/>
        </w:rPr>
      </w:pPr>
      <w:r w:rsidRPr="00B13FA6">
        <w:rPr>
          <w:b/>
          <w:bCs/>
        </w:rPr>
        <w:t xml:space="preserve">Usvaja se </w:t>
      </w:r>
      <w:r w:rsidR="00B13FA6" w:rsidRPr="00B13FA6">
        <w:rPr>
          <w:b/>
        </w:rPr>
        <w:t xml:space="preserve">Prijedlog </w:t>
      </w:r>
      <w:r w:rsidR="00B13FA6" w:rsidRPr="00B13FA6">
        <w:rPr>
          <w:b/>
          <w:color w:val="000000"/>
        </w:rPr>
        <w:t>Programa rada i financijskog plana mjesnog odbora Grljevac za 2025. godinu</w:t>
      </w:r>
    </w:p>
    <w:p w14:paraId="3BC92B1D" w14:textId="77777777" w:rsidR="001C2B01" w:rsidRPr="001C2B01" w:rsidRDefault="001C2B01" w:rsidP="001C2B01">
      <w:pPr>
        <w:pStyle w:val="StandardWeb"/>
        <w:spacing w:line="276" w:lineRule="auto"/>
        <w:ind w:left="720"/>
        <w:jc w:val="both"/>
        <w:rPr>
          <w:b/>
          <w:color w:val="000000"/>
        </w:rPr>
      </w:pPr>
    </w:p>
    <w:p w14:paraId="3015FB9F" w14:textId="57E5AF84" w:rsidR="00B13FA6" w:rsidRPr="00B13FA6" w:rsidRDefault="00B13FA6" w:rsidP="00040AFE">
      <w:pPr>
        <w:pStyle w:val="StandardWeb"/>
        <w:spacing w:line="276" w:lineRule="auto"/>
        <w:jc w:val="both"/>
        <w:rPr>
          <w:b/>
          <w:i/>
          <w:iCs/>
          <w:color w:val="000000"/>
        </w:rPr>
      </w:pPr>
      <w:r w:rsidRPr="00366B77">
        <w:rPr>
          <w:b/>
        </w:rPr>
        <w:t xml:space="preserve">Ad. </w:t>
      </w:r>
      <w:r>
        <w:rPr>
          <w:b/>
        </w:rPr>
        <w:t>4</w:t>
      </w:r>
      <w:r w:rsidRPr="00366B77">
        <w:rPr>
          <w:b/>
        </w:rPr>
        <w:t xml:space="preserve">) </w:t>
      </w:r>
      <w:r>
        <w:rPr>
          <w:b/>
          <w:i/>
          <w:iCs/>
          <w:color w:val="000000"/>
        </w:rPr>
        <w:t>Razno</w:t>
      </w:r>
    </w:p>
    <w:p w14:paraId="46D5D575" w14:textId="3B476CCC" w:rsidR="00040AFE" w:rsidRDefault="00040AFE" w:rsidP="0019648E">
      <w:pPr>
        <w:pStyle w:val="StandardWeb"/>
        <w:spacing w:line="276" w:lineRule="auto"/>
        <w:jc w:val="both"/>
      </w:pPr>
      <w:r w:rsidRPr="00B13FA6">
        <w:t xml:space="preserve">Predsjednik vijeća Pejić pita ima li tko </w:t>
      </w:r>
      <w:r w:rsidR="00B13FA6" w:rsidRPr="00B13FA6">
        <w:t>što predložiti</w:t>
      </w:r>
      <w:r w:rsidR="00B13FA6">
        <w:t>.</w:t>
      </w:r>
    </w:p>
    <w:p w14:paraId="18595DB8" w14:textId="376D23DA" w:rsidR="00110BCA" w:rsidRDefault="001C2B01" w:rsidP="0019648E">
      <w:pPr>
        <w:pStyle w:val="StandardWeb"/>
        <w:spacing w:line="276" w:lineRule="auto"/>
        <w:jc w:val="both"/>
      </w:pPr>
      <w:r>
        <w:t xml:space="preserve">Vijećnica D. Jelić navodi kako je ulica Duge Njive razrovana, obzirom da se u istoj izvode radovi na privatnoj kući. Postavlja pitanje dali se može </w:t>
      </w:r>
      <w:r w:rsidR="00110BCA">
        <w:t>tražiti</w:t>
      </w:r>
      <w:r>
        <w:t xml:space="preserve"> od Općine da sanira rupe na ulici.</w:t>
      </w:r>
    </w:p>
    <w:p w14:paraId="4D36DFF6" w14:textId="2E2D4A99" w:rsidR="001C2B01" w:rsidRDefault="001C2B01" w:rsidP="0019648E">
      <w:pPr>
        <w:pStyle w:val="StandardWeb"/>
        <w:spacing w:line="276" w:lineRule="auto"/>
        <w:jc w:val="both"/>
      </w:pPr>
      <w:r>
        <w:t>Vijećnik V. Car navodi kako ima problem s HEP om i slabim naponom struje</w:t>
      </w:r>
      <w:r w:rsidR="00110BCA">
        <w:t>, zbog preizgrađenosti.</w:t>
      </w:r>
    </w:p>
    <w:p w14:paraId="5454C299" w14:textId="60C657FA" w:rsidR="001C2B01" w:rsidRDefault="001C2B01" w:rsidP="0019648E">
      <w:pPr>
        <w:pStyle w:val="StandardWeb"/>
        <w:spacing w:line="276" w:lineRule="auto"/>
        <w:jc w:val="both"/>
      </w:pPr>
      <w:r>
        <w:t xml:space="preserve">Vijećnica D. Jelić navodi kako je zvala Općinu </w:t>
      </w:r>
      <w:r w:rsidR="004729B6">
        <w:t>vezano za pumpu za vodu u ulici Duge Njive gdje viri kabel koji je pod naponom i kako to i dalje nije riješeno</w:t>
      </w:r>
      <w:r w:rsidR="00110BCA">
        <w:t xml:space="preserve"> nakon što je ona zvala Općinu.</w:t>
      </w:r>
    </w:p>
    <w:p w14:paraId="00EB820D" w14:textId="51774B5B" w:rsidR="004729B6" w:rsidRDefault="004729B6" w:rsidP="0019648E">
      <w:pPr>
        <w:pStyle w:val="StandardWeb"/>
        <w:spacing w:line="276" w:lineRule="auto"/>
        <w:jc w:val="both"/>
      </w:pPr>
      <w:r>
        <w:t>Predsjednik A. Pejić kaže kako moraju biti uporni.</w:t>
      </w:r>
    </w:p>
    <w:p w14:paraId="60E030FC" w14:textId="52B6AB71" w:rsidR="004729B6" w:rsidRDefault="004729B6" w:rsidP="0019648E">
      <w:pPr>
        <w:pStyle w:val="StandardWeb"/>
        <w:spacing w:line="276" w:lineRule="auto"/>
        <w:jc w:val="both"/>
      </w:pPr>
      <w:r>
        <w:t>Vijećnik V. Car pita hoće li škola biti napravljena za vrijeme narednog mandata.</w:t>
      </w:r>
    </w:p>
    <w:p w14:paraId="5DF3D8FC" w14:textId="14E32BF1" w:rsidR="004729B6" w:rsidRDefault="004729B6" w:rsidP="0019648E">
      <w:pPr>
        <w:pStyle w:val="StandardWeb"/>
        <w:spacing w:line="276" w:lineRule="auto"/>
        <w:jc w:val="both"/>
      </w:pPr>
      <w:r>
        <w:t>Predsjednik vijeća  A. Pejić potvrdno odgovara.</w:t>
      </w:r>
    </w:p>
    <w:p w14:paraId="0F0343AE" w14:textId="0EFE3C21" w:rsidR="001C2B01" w:rsidRDefault="004729B6" w:rsidP="0019648E">
      <w:pPr>
        <w:pStyle w:val="StandardWeb"/>
        <w:spacing w:line="276" w:lineRule="auto"/>
        <w:jc w:val="both"/>
      </w:pPr>
      <w:r>
        <w:t xml:space="preserve">Vijećnik T. Dodig pita što je </w:t>
      </w:r>
      <w:r w:rsidR="005D1D94">
        <w:t>sa</w:t>
      </w:r>
      <w:r>
        <w:t xml:space="preserve"> zemljom koja je prvotno namijenjena za školu.</w:t>
      </w:r>
    </w:p>
    <w:p w14:paraId="21121EFF" w14:textId="77777777" w:rsidR="005D1D94" w:rsidRDefault="004729B6" w:rsidP="0019648E">
      <w:pPr>
        <w:pStyle w:val="StandardWeb"/>
        <w:spacing w:line="276" w:lineRule="auto"/>
        <w:jc w:val="both"/>
      </w:pPr>
      <w:r>
        <w:t xml:space="preserve">Predsjednik vijeća  A. Pejić kaže da bi tu </w:t>
      </w:r>
      <w:r w:rsidR="005D1D94">
        <w:t xml:space="preserve">navodno </w:t>
      </w:r>
      <w:r>
        <w:t>trebala biti treća škola.</w:t>
      </w:r>
    </w:p>
    <w:p w14:paraId="337FFF3D" w14:textId="2C1AF412" w:rsidR="0024575C" w:rsidRDefault="0024575C" w:rsidP="0019648E">
      <w:pPr>
        <w:pStyle w:val="StandardWeb"/>
        <w:spacing w:line="276" w:lineRule="auto"/>
        <w:jc w:val="both"/>
      </w:pPr>
      <w:r>
        <w:lastRenderedPageBreak/>
        <w:t>Dalje moli da se svi vijećnici logiraju na e-mail adresu mjesnog odbora.</w:t>
      </w:r>
    </w:p>
    <w:p w14:paraId="303524C8" w14:textId="77777777" w:rsidR="001C2B01" w:rsidRPr="00B13FA6" w:rsidRDefault="001C2B01" w:rsidP="00040AFE">
      <w:pPr>
        <w:pStyle w:val="StandardWeb"/>
        <w:spacing w:line="276" w:lineRule="auto"/>
        <w:jc w:val="both"/>
      </w:pPr>
    </w:p>
    <w:p w14:paraId="04A700C2" w14:textId="44B771D0" w:rsidR="003521C2" w:rsidRDefault="00E44046">
      <w:pPr>
        <w:pStyle w:val="StandardWeb1"/>
        <w:spacing w:after="0"/>
        <w:jc w:val="both"/>
      </w:pPr>
      <w:r w:rsidRPr="00B13FA6">
        <w:t xml:space="preserve">Sjednica je završena u </w:t>
      </w:r>
      <w:r w:rsidR="00710B41" w:rsidRPr="00B13FA6">
        <w:t>1</w:t>
      </w:r>
      <w:r w:rsidR="00B13FA6" w:rsidRPr="00B13FA6">
        <w:t>8</w:t>
      </w:r>
      <w:r w:rsidR="00710B41" w:rsidRPr="00B13FA6">
        <w:t>:</w:t>
      </w:r>
      <w:r w:rsidR="00903C86" w:rsidRPr="00B13FA6">
        <w:t>0</w:t>
      </w:r>
      <w:r w:rsidR="0050118C" w:rsidRPr="00B13FA6">
        <w:t>0</w:t>
      </w:r>
      <w:r w:rsidR="003521C2" w:rsidRPr="00B13FA6">
        <w:t xml:space="preserve"> sati.</w:t>
      </w:r>
    </w:p>
    <w:p w14:paraId="48632F66" w14:textId="77777777" w:rsidR="005D1D94" w:rsidRPr="00B13FA6" w:rsidRDefault="005D1D94">
      <w:pPr>
        <w:pStyle w:val="StandardWeb1"/>
        <w:spacing w:after="0"/>
        <w:jc w:val="both"/>
      </w:pPr>
    </w:p>
    <w:p w14:paraId="2432AAA5" w14:textId="77777777" w:rsidR="00F764C0" w:rsidRPr="00890956" w:rsidRDefault="00F764C0">
      <w:pPr>
        <w:pStyle w:val="StandardWeb1"/>
        <w:spacing w:after="0"/>
        <w:jc w:val="both"/>
        <w:rPr>
          <w:color w:val="FF0000"/>
        </w:rPr>
      </w:pPr>
    </w:p>
    <w:p w14:paraId="38AD551D" w14:textId="49ECB0BF" w:rsidR="00F764C0" w:rsidRPr="00B13FA6" w:rsidRDefault="00F764C0" w:rsidP="00F764C0">
      <w:pPr>
        <w:pStyle w:val="StandardWeb1"/>
        <w:spacing w:after="0"/>
        <w:jc w:val="both"/>
      </w:pPr>
      <w:r w:rsidRPr="00890956">
        <w:rPr>
          <w:color w:val="FF0000"/>
        </w:rPr>
        <w:t xml:space="preserve"> </w:t>
      </w:r>
      <w:r w:rsidRPr="00B13FA6">
        <w:t>Zapisnik vodila:</w:t>
      </w:r>
      <w:r w:rsidR="00472180" w:rsidRPr="00B13FA6">
        <w:t xml:space="preserve">                                                                              Predsjednik VMO Grljevac</w:t>
      </w:r>
    </w:p>
    <w:p w14:paraId="6C3FD20D" w14:textId="57B338BC" w:rsidR="00F764C0" w:rsidRPr="00B13FA6" w:rsidRDefault="00F764C0" w:rsidP="00F764C0">
      <w:pPr>
        <w:pStyle w:val="StandardWeb1"/>
        <w:spacing w:after="0"/>
        <w:jc w:val="both"/>
      </w:pPr>
      <w:r w:rsidRPr="00B13FA6">
        <w:t xml:space="preserve"> Branka Jovanović</w:t>
      </w:r>
      <w:r w:rsidR="00472180" w:rsidRPr="00B13FA6">
        <w:t xml:space="preserve">                                                                           Antonijo Pejić</w:t>
      </w:r>
      <w:r w:rsidR="00472180" w:rsidRPr="00B13FA6">
        <w:tab/>
        <w:t xml:space="preserve"> </w:t>
      </w:r>
    </w:p>
    <w:p w14:paraId="676A2120" w14:textId="77777777" w:rsidR="00F764C0" w:rsidRPr="00890956" w:rsidRDefault="00F764C0" w:rsidP="00F764C0">
      <w:pPr>
        <w:pStyle w:val="StandardWeb1"/>
        <w:spacing w:after="0"/>
        <w:jc w:val="both"/>
        <w:rPr>
          <w:color w:val="FF0000"/>
        </w:rPr>
      </w:pPr>
    </w:p>
    <w:p w14:paraId="25E445E9" w14:textId="2C59FAC8" w:rsidR="00F764C0" w:rsidRPr="00890956" w:rsidRDefault="00F764C0" w:rsidP="00F764C0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890956">
        <w:rPr>
          <w:rFonts w:ascii="Times New Roman" w:hAnsi="Times New Roman"/>
          <w:color w:val="FF0000"/>
          <w:sz w:val="24"/>
          <w:szCs w:val="24"/>
        </w:rPr>
        <w:t xml:space="preserve">                             </w:t>
      </w:r>
      <w:r w:rsidR="00472180" w:rsidRPr="008909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90956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</w:t>
      </w:r>
      <w:r w:rsidR="00472180" w:rsidRPr="00890956"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  <w:r w:rsidRPr="00890956">
        <w:rPr>
          <w:rFonts w:ascii="Times New Roman" w:hAnsi="Times New Roman"/>
          <w:color w:val="FF0000"/>
          <w:sz w:val="24"/>
          <w:szCs w:val="24"/>
        </w:rPr>
        <w:t xml:space="preserve">                  </w:t>
      </w:r>
    </w:p>
    <w:p w14:paraId="415AB291" w14:textId="32130BAA" w:rsidR="00F764C0" w:rsidRPr="00890956" w:rsidRDefault="00F764C0" w:rsidP="00F764C0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890956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4F8143FC" w14:textId="77777777" w:rsidR="00F764C0" w:rsidRPr="00890956" w:rsidRDefault="00F764C0" w:rsidP="00F764C0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890956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</w:p>
    <w:p w14:paraId="3C66FE0F" w14:textId="2AF435FF" w:rsidR="00480003" w:rsidRPr="00890956" w:rsidRDefault="00F764C0" w:rsidP="002E38C2">
      <w:pPr>
        <w:jc w:val="both"/>
        <w:rPr>
          <w:color w:val="FF0000"/>
        </w:rPr>
      </w:pPr>
      <w:r w:rsidRPr="00890956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sectPr w:rsidR="00480003" w:rsidRPr="00890956" w:rsidSect="00CA07A1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30E1" w14:textId="77777777" w:rsidR="00457FCA" w:rsidRDefault="00457FCA">
      <w:pPr>
        <w:spacing w:after="0" w:line="240" w:lineRule="auto"/>
      </w:pPr>
      <w:r>
        <w:separator/>
      </w:r>
    </w:p>
  </w:endnote>
  <w:endnote w:type="continuationSeparator" w:id="0">
    <w:p w14:paraId="62BF62B3" w14:textId="77777777" w:rsidR="00457FCA" w:rsidRDefault="0045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3BD7" w14:textId="77777777" w:rsidR="003521C2" w:rsidRDefault="0060465A">
    <w:pPr>
      <w:pStyle w:val="Podnoje"/>
    </w:pPr>
    <w:r>
      <w:fldChar w:fldCharType="begin"/>
    </w:r>
    <w:r>
      <w:instrText xml:space="preserve"> PAGE </w:instrText>
    </w:r>
    <w:r>
      <w:fldChar w:fldCharType="separate"/>
    </w:r>
    <w:r w:rsidR="00626F51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55B2" w14:textId="77777777" w:rsidR="00457FCA" w:rsidRDefault="00457FCA">
      <w:pPr>
        <w:spacing w:after="0" w:line="240" w:lineRule="auto"/>
      </w:pPr>
      <w:r>
        <w:separator/>
      </w:r>
    </w:p>
  </w:footnote>
  <w:footnote w:type="continuationSeparator" w:id="0">
    <w:p w14:paraId="65CF0DF8" w14:textId="77777777" w:rsidR="00457FCA" w:rsidRDefault="0045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00332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4C187E"/>
    <w:multiLevelType w:val="multilevel"/>
    <w:tmpl w:val="98C66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3BF575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6193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3256A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4B74F12"/>
    <w:multiLevelType w:val="hybridMultilevel"/>
    <w:tmpl w:val="D19E48F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9271A34"/>
    <w:multiLevelType w:val="hybridMultilevel"/>
    <w:tmpl w:val="0A165D90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CCE3144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 w16cid:durableId="1855456719">
    <w:abstractNumId w:val="0"/>
  </w:num>
  <w:num w:numId="2" w16cid:durableId="1723675258">
    <w:abstractNumId w:val="2"/>
  </w:num>
  <w:num w:numId="3" w16cid:durableId="1052197124">
    <w:abstractNumId w:val="5"/>
  </w:num>
  <w:num w:numId="4" w16cid:durableId="1587380211">
    <w:abstractNumId w:val="16"/>
  </w:num>
  <w:num w:numId="5" w16cid:durableId="2037386979">
    <w:abstractNumId w:val="11"/>
  </w:num>
  <w:num w:numId="6" w16cid:durableId="1200434607">
    <w:abstractNumId w:val="10"/>
  </w:num>
  <w:num w:numId="7" w16cid:durableId="1923442310">
    <w:abstractNumId w:val="13"/>
  </w:num>
  <w:num w:numId="8" w16cid:durableId="444620911">
    <w:abstractNumId w:val="14"/>
  </w:num>
  <w:num w:numId="9" w16cid:durableId="1088885015">
    <w:abstractNumId w:val="17"/>
  </w:num>
  <w:num w:numId="10" w16cid:durableId="1785415538">
    <w:abstractNumId w:val="12"/>
  </w:num>
  <w:num w:numId="11" w16cid:durableId="76279706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A"/>
    <w:rsid w:val="00004909"/>
    <w:rsid w:val="00012473"/>
    <w:rsid w:val="0001725B"/>
    <w:rsid w:val="000213E4"/>
    <w:rsid w:val="00023989"/>
    <w:rsid w:val="00025ED2"/>
    <w:rsid w:val="00027171"/>
    <w:rsid w:val="00040AFE"/>
    <w:rsid w:val="0005360A"/>
    <w:rsid w:val="00056318"/>
    <w:rsid w:val="000631ED"/>
    <w:rsid w:val="000632D9"/>
    <w:rsid w:val="00065471"/>
    <w:rsid w:val="00066FF8"/>
    <w:rsid w:val="00081C71"/>
    <w:rsid w:val="00094D00"/>
    <w:rsid w:val="000A1184"/>
    <w:rsid w:val="000A332E"/>
    <w:rsid w:val="000A6405"/>
    <w:rsid w:val="000A7E16"/>
    <w:rsid w:val="000B0D1A"/>
    <w:rsid w:val="000B13AE"/>
    <w:rsid w:val="000B26E8"/>
    <w:rsid w:val="000C687C"/>
    <w:rsid w:val="000D1ABF"/>
    <w:rsid w:val="000D546B"/>
    <w:rsid w:val="000D64E7"/>
    <w:rsid w:val="000E54BC"/>
    <w:rsid w:val="000E64D4"/>
    <w:rsid w:val="000E6EDD"/>
    <w:rsid w:val="000F1334"/>
    <w:rsid w:val="000F46E8"/>
    <w:rsid w:val="00106432"/>
    <w:rsid w:val="00106EBC"/>
    <w:rsid w:val="00110BCA"/>
    <w:rsid w:val="001117E0"/>
    <w:rsid w:val="00126CD9"/>
    <w:rsid w:val="001326FE"/>
    <w:rsid w:val="0013553A"/>
    <w:rsid w:val="0013587E"/>
    <w:rsid w:val="00144959"/>
    <w:rsid w:val="00157E65"/>
    <w:rsid w:val="00167C33"/>
    <w:rsid w:val="00171674"/>
    <w:rsid w:val="00182BD2"/>
    <w:rsid w:val="00184D47"/>
    <w:rsid w:val="00186C7D"/>
    <w:rsid w:val="00194AD0"/>
    <w:rsid w:val="0019648E"/>
    <w:rsid w:val="00197B98"/>
    <w:rsid w:val="001A0E40"/>
    <w:rsid w:val="001A5CF3"/>
    <w:rsid w:val="001C2B01"/>
    <w:rsid w:val="001D12BD"/>
    <w:rsid w:val="001E10B9"/>
    <w:rsid w:val="001E5F6B"/>
    <w:rsid w:val="001E7404"/>
    <w:rsid w:val="001E783F"/>
    <w:rsid w:val="001F4ABC"/>
    <w:rsid w:val="001F650E"/>
    <w:rsid w:val="0020268C"/>
    <w:rsid w:val="00207BF9"/>
    <w:rsid w:val="002164FF"/>
    <w:rsid w:val="00227F6E"/>
    <w:rsid w:val="00244BC2"/>
    <w:rsid w:val="0024575C"/>
    <w:rsid w:val="00252D14"/>
    <w:rsid w:val="002608DE"/>
    <w:rsid w:val="00266C8F"/>
    <w:rsid w:val="002724F1"/>
    <w:rsid w:val="0027628E"/>
    <w:rsid w:val="00282044"/>
    <w:rsid w:val="00297DBB"/>
    <w:rsid w:val="002A64AE"/>
    <w:rsid w:val="002B1C69"/>
    <w:rsid w:val="002D4CAC"/>
    <w:rsid w:val="002D7962"/>
    <w:rsid w:val="002E38C2"/>
    <w:rsid w:val="002F220A"/>
    <w:rsid w:val="002F23A6"/>
    <w:rsid w:val="0030036D"/>
    <w:rsid w:val="00301704"/>
    <w:rsid w:val="00305C21"/>
    <w:rsid w:val="00307D60"/>
    <w:rsid w:val="00311A89"/>
    <w:rsid w:val="003155CE"/>
    <w:rsid w:val="0032605C"/>
    <w:rsid w:val="00336657"/>
    <w:rsid w:val="003372D3"/>
    <w:rsid w:val="00344F0C"/>
    <w:rsid w:val="00345E0F"/>
    <w:rsid w:val="0034660C"/>
    <w:rsid w:val="003521C2"/>
    <w:rsid w:val="00352668"/>
    <w:rsid w:val="00353FAC"/>
    <w:rsid w:val="003576D1"/>
    <w:rsid w:val="00362873"/>
    <w:rsid w:val="003651C0"/>
    <w:rsid w:val="00366B77"/>
    <w:rsid w:val="00376995"/>
    <w:rsid w:val="00387913"/>
    <w:rsid w:val="003B3BCA"/>
    <w:rsid w:val="003C583D"/>
    <w:rsid w:val="003C658A"/>
    <w:rsid w:val="003D3F38"/>
    <w:rsid w:val="003F0400"/>
    <w:rsid w:val="003F1169"/>
    <w:rsid w:val="003F69E8"/>
    <w:rsid w:val="0040038F"/>
    <w:rsid w:val="00411398"/>
    <w:rsid w:val="004145F8"/>
    <w:rsid w:val="004219FB"/>
    <w:rsid w:val="004270D0"/>
    <w:rsid w:val="0043186D"/>
    <w:rsid w:val="00434AF0"/>
    <w:rsid w:val="004409C1"/>
    <w:rsid w:val="00441816"/>
    <w:rsid w:val="00442BFF"/>
    <w:rsid w:val="00442E82"/>
    <w:rsid w:val="004456F0"/>
    <w:rsid w:val="00450613"/>
    <w:rsid w:val="00457FCA"/>
    <w:rsid w:val="004630B8"/>
    <w:rsid w:val="00471326"/>
    <w:rsid w:val="00472180"/>
    <w:rsid w:val="004729B6"/>
    <w:rsid w:val="00477C6F"/>
    <w:rsid w:val="00480003"/>
    <w:rsid w:val="0048142F"/>
    <w:rsid w:val="004815BA"/>
    <w:rsid w:val="0048428B"/>
    <w:rsid w:val="004856FE"/>
    <w:rsid w:val="00496B4B"/>
    <w:rsid w:val="00497844"/>
    <w:rsid w:val="004A3670"/>
    <w:rsid w:val="004B2BB7"/>
    <w:rsid w:val="004D0B7C"/>
    <w:rsid w:val="004D1B3E"/>
    <w:rsid w:val="004E045C"/>
    <w:rsid w:val="004E176E"/>
    <w:rsid w:val="004E4194"/>
    <w:rsid w:val="004E5223"/>
    <w:rsid w:val="004F320F"/>
    <w:rsid w:val="0050118C"/>
    <w:rsid w:val="00501692"/>
    <w:rsid w:val="00516EEC"/>
    <w:rsid w:val="00523666"/>
    <w:rsid w:val="00531103"/>
    <w:rsid w:val="005313DA"/>
    <w:rsid w:val="00543815"/>
    <w:rsid w:val="005456EE"/>
    <w:rsid w:val="00550B4B"/>
    <w:rsid w:val="00551513"/>
    <w:rsid w:val="00555C46"/>
    <w:rsid w:val="00562F67"/>
    <w:rsid w:val="00565EEE"/>
    <w:rsid w:val="00566DEA"/>
    <w:rsid w:val="005734DE"/>
    <w:rsid w:val="00576DA4"/>
    <w:rsid w:val="00580FB5"/>
    <w:rsid w:val="00591491"/>
    <w:rsid w:val="00596479"/>
    <w:rsid w:val="005A0BB1"/>
    <w:rsid w:val="005A2E57"/>
    <w:rsid w:val="005A56D4"/>
    <w:rsid w:val="005C0259"/>
    <w:rsid w:val="005C2D28"/>
    <w:rsid w:val="005C2E8C"/>
    <w:rsid w:val="005C4E5D"/>
    <w:rsid w:val="005D1D94"/>
    <w:rsid w:val="005E5681"/>
    <w:rsid w:val="005F1BD2"/>
    <w:rsid w:val="005F6A5B"/>
    <w:rsid w:val="00601B67"/>
    <w:rsid w:val="0060465A"/>
    <w:rsid w:val="00610000"/>
    <w:rsid w:val="00613D48"/>
    <w:rsid w:val="00625027"/>
    <w:rsid w:val="006263A1"/>
    <w:rsid w:val="00626F51"/>
    <w:rsid w:val="00627290"/>
    <w:rsid w:val="00630CD6"/>
    <w:rsid w:val="00637CD1"/>
    <w:rsid w:val="006452E3"/>
    <w:rsid w:val="00655B5D"/>
    <w:rsid w:val="0065650E"/>
    <w:rsid w:val="00661D8A"/>
    <w:rsid w:val="00664716"/>
    <w:rsid w:val="006760F9"/>
    <w:rsid w:val="00683E21"/>
    <w:rsid w:val="00696319"/>
    <w:rsid w:val="00697F02"/>
    <w:rsid w:val="006A1644"/>
    <w:rsid w:val="006A197E"/>
    <w:rsid w:val="006A3E08"/>
    <w:rsid w:val="006A4805"/>
    <w:rsid w:val="006A5C6A"/>
    <w:rsid w:val="006C61C4"/>
    <w:rsid w:val="006D720D"/>
    <w:rsid w:val="006E36A2"/>
    <w:rsid w:val="006E5C6D"/>
    <w:rsid w:val="006E618F"/>
    <w:rsid w:val="006F048D"/>
    <w:rsid w:val="00702B97"/>
    <w:rsid w:val="00710B41"/>
    <w:rsid w:val="00717389"/>
    <w:rsid w:val="00724EBD"/>
    <w:rsid w:val="0073428D"/>
    <w:rsid w:val="0074197B"/>
    <w:rsid w:val="0075233B"/>
    <w:rsid w:val="0078454E"/>
    <w:rsid w:val="00791920"/>
    <w:rsid w:val="0079768A"/>
    <w:rsid w:val="007A1FFB"/>
    <w:rsid w:val="007A480A"/>
    <w:rsid w:val="007A5712"/>
    <w:rsid w:val="007B6B7C"/>
    <w:rsid w:val="007C15B1"/>
    <w:rsid w:val="007C341E"/>
    <w:rsid w:val="007D0B92"/>
    <w:rsid w:val="007D0EF2"/>
    <w:rsid w:val="007E13AD"/>
    <w:rsid w:val="007E5DAF"/>
    <w:rsid w:val="008012BB"/>
    <w:rsid w:val="00815AA7"/>
    <w:rsid w:val="008160F2"/>
    <w:rsid w:val="0082125A"/>
    <w:rsid w:val="008244DE"/>
    <w:rsid w:val="00824BFD"/>
    <w:rsid w:val="00832520"/>
    <w:rsid w:val="00834CED"/>
    <w:rsid w:val="0084116A"/>
    <w:rsid w:val="0085060E"/>
    <w:rsid w:val="00854C76"/>
    <w:rsid w:val="008561E1"/>
    <w:rsid w:val="00862B29"/>
    <w:rsid w:val="0087048E"/>
    <w:rsid w:val="0088694B"/>
    <w:rsid w:val="00887C3B"/>
    <w:rsid w:val="00890956"/>
    <w:rsid w:val="008A79E3"/>
    <w:rsid w:val="008B620B"/>
    <w:rsid w:val="008C3AC6"/>
    <w:rsid w:val="008C4D99"/>
    <w:rsid w:val="008D27C4"/>
    <w:rsid w:val="008D39D7"/>
    <w:rsid w:val="008E7B47"/>
    <w:rsid w:val="008F0B71"/>
    <w:rsid w:val="008F3678"/>
    <w:rsid w:val="00903C86"/>
    <w:rsid w:val="0090521D"/>
    <w:rsid w:val="0091098A"/>
    <w:rsid w:val="009113AC"/>
    <w:rsid w:val="009146DE"/>
    <w:rsid w:val="00930A96"/>
    <w:rsid w:val="00931AFD"/>
    <w:rsid w:val="00934F2D"/>
    <w:rsid w:val="0093782B"/>
    <w:rsid w:val="009536E7"/>
    <w:rsid w:val="0096198B"/>
    <w:rsid w:val="00964E77"/>
    <w:rsid w:val="009715D0"/>
    <w:rsid w:val="00980904"/>
    <w:rsid w:val="00981352"/>
    <w:rsid w:val="00985115"/>
    <w:rsid w:val="00990194"/>
    <w:rsid w:val="00990A36"/>
    <w:rsid w:val="00990D6F"/>
    <w:rsid w:val="0099473D"/>
    <w:rsid w:val="009B0D2D"/>
    <w:rsid w:val="009B13F2"/>
    <w:rsid w:val="009B1BCC"/>
    <w:rsid w:val="009B4ADA"/>
    <w:rsid w:val="009B573F"/>
    <w:rsid w:val="009C5E5D"/>
    <w:rsid w:val="009C62A1"/>
    <w:rsid w:val="009E1B48"/>
    <w:rsid w:val="009E44A5"/>
    <w:rsid w:val="009E7538"/>
    <w:rsid w:val="00A152D3"/>
    <w:rsid w:val="00A156CF"/>
    <w:rsid w:val="00A3294C"/>
    <w:rsid w:val="00A44A3F"/>
    <w:rsid w:val="00A460D0"/>
    <w:rsid w:val="00A54DE3"/>
    <w:rsid w:val="00A56A84"/>
    <w:rsid w:val="00A81C1D"/>
    <w:rsid w:val="00A85A0A"/>
    <w:rsid w:val="00A905AF"/>
    <w:rsid w:val="00A96FEF"/>
    <w:rsid w:val="00AA2D0A"/>
    <w:rsid w:val="00AA628B"/>
    <w:rsid w:val="00AB11FE"/>
    <w:rsid w:val="00AC1FC8"/>
    <w:rsid w:val="00AC3DAD"/>
    <w:rsid w:val="00AC4812"/>
    <w:rsid w:val="00AC6ABB"/>
    <w:rsid w:val="00AC78B0"/>
    <w:rsid w:val="00AC7996"/>
    <w:rsid w:val="00AD1824"/>
    <w:rsid w:val="00AD61FA"/>
    <w:rsid w:val="00AD666D"/>
    <w:rsid w:val="00AE3897"/>
    <w:rsid w:val="00AE6CC2"/>
    <w:rsid w:val="00AF0348"/>
    <w:rsid w:val="00AF4E7D"/>
    <w:rsid w:val="00B1311C"/>
    <w:rsid w:val="00B13FA6"/>
    <w:rsid w:val="00B228E3"/>
    <w:rsid w:val="00B31CDC"/>
    <w:rsid w:val="00B3427A"/>
    <w:rsid w:val="00B403FB"/>
    <w:rsid w:val="00B462AD"/>
    <w:rsid w:val="00B46FA5"/>
    <w:rsid w:val="00B4756B"/>
    <w:rsid w:val="00B534D0"/>
    <w:rsid w:val="00B53B71"/>
    <w:rsid w:val="00B54AE3"/>
    <w:rsid w:val="00B60731"/>
    <w:rsid w:val="00B64BC1"/>
    <w:rsid w:val="00B73437"/>
    <w:rsid w:val="00B81615"/>
    <w:rsid w:val="00B850CB"/>
    <w:rsid w:val="00B97DFA"/>
    <w:rsid w:val="00BA22EA"/>
    <w:rsid w:val="00BA531A"/>
    <w:rsid w:val="00BB0855"/>
    <w:rsid w:val="00BB1936"/>
    <w:rsid w:val="00BB1E33"/>
    <w:rsid w:val="00BC02C2"/>
    <w:rsid w:val="00BC696D"/>
    <w:rsid w:val="00BD49AF"/>
    <w:rsid w:val="00BE0912"/>
    <w:rsid w:val="00BE18B6"/>
    <w:rsid w:val="00BF0DC6"/>
    <w:rsid w:val="00BF602F"/>
    <w:rsid w:val="00C02ED2"/>
    <w:rsid w:val="00C10188"/>
    <w:rsid w:val="00C10ADC"/>
    <w:rsid w:val="00C16709"/>
    <w:rsid w:val="00C23366"/>
    <w:rsid w:val="00C33EF3"/>
    <w:rsid w:val="00C34F68"/>
    <w:rsid w:val="00C40D08"/>
    <w:rsid w:val="00C46EDF"/>
    <w:rsid w:val="00C5042A"/>
    <w:rsid w:val="00C60615"/>
    <w:rsid w:val="00C617CF"/>
    <w:rsid w:val="00C64012"/>
    <w:rsid w:val="00C64857"/>
    <w:rsid w:val="00C70B9A"/>
    <w:rsid w:val="00C85B5A"/>
    <w:rsid w:val="00CA07A1"/>
    <w:rsid w:val="00CB3E26"/>
    <w:rsid w:val="00CC31FB"/>
    <w:rsid w:val="00CC63F7"/>
    <w:rsid w:val="00CD085D"/>
    <w:rsid w:val="00CD4EA4"/>
    <w:rsid w:val="00CE045F"/>
    <w:rsid w:val="00CF1DB2"/>
    <w:rsid w:val="00CF443A"/>
    <w:rsid w:val="00D00607"/>
    <w:rsid w:val="00D073EE"/>
    <w:rsid w:val="00D1236B"/>
    <w:rsid w:val="00D131AF"/>
    <w:rsid w:val="00D13A13"/>
    <w:rsid w:val="00D17F2D"/>
    <w:rsid w:val="00D3469B"/>
    <w:rsid w:val="00D35EE8"/>
    <w:rsid w:val="00D45EE6"/>
    <w:rsid w:val="00D5439B"/>
    <w:rsid w:val="00D56E9A"/>
    <w:rsid w:val="00D57F45"/>
    <w:rsid w:val="00D7541A"/>
    <w:rsid w:val="00D83EAB"/>
    <w:rsid w:val="00D8628D"/>
    <w:rsid w:val="00D93793"/>
    <w:rsid w:val="00D941D3"/>
    <w:rsid w:val="00D942BC"/>
    <w:rsid w:val="00D95F89"/>
    <w:rsid w:val="00DA30EA"/>
    <w:rsid w:val="00DA3A42"/>
    <w:rsid w:val="00DA5C7E"/>
    <w:rsid w:val="00DC5586"/>
    <w:rsid w:val="00DD1D71"/>
    <w:rsid w:val="00DE0270"/>
    <w:rsid w:val="00DE3D72"/>
    <w:rsid w:val="00DE7D23"/>
    <w:rsid w:val="00DF53E5"/>
    <w:rsid w:val="00DF705F"/>
    <w:rsid w:val="00E0081B"/>
    <w:rsid w:val="00E20B33"/>
    <w:rsid w:val="00E22B22"/>
    <w:rsid w:val="00E239A5"/>
    <w:rsid w:val="00E345A1"/>
    <w:rsid w:val="00E44046"/>
    <w:rsid w:val="00E502FA"/>
    <w:rsid w:val="00E5103F"/>
    <w:rsid w:val="00E535A3"/>
    <w:rsid w:val="00E668F5"/>
    <w:rsid w:val="00E7154D"/>
    <w:rsid w:val="00E72391"/>
    <w:rsid w:val="00E72FC5"/>
    <w:rsid w:val="00E814A0"/>
    <w:rsid w:val="00E81D14"/>
    <w:rsid w:val="00E87ACB"/>
    <w:rsid w:val="00E90495"/>
    <w:rsid w:val="00E9057F"/>
    <w:rsid w:val="00EA0D0B"/>
    <w:rsid w:val="00EA43B0"/>
    <w:rsid w:val="00EC4E8F"/>
    <w:rsid w:val="00ED193C"/>
    <w:rsid w:val="00ED6B68"/>
    <w:rsid w:val="00EE2AAA"/>
    <w:rsid w:val="00EE57D5"/>
    <w:rsid w:val="00EE79D0"/>
    <w:rsid w:val="00EE7C57"/>
    <w:rsid w:val="00EF0E97"/>
    <w:rsid w:val="00EF1A2F"/>
    <w:rsid w:val="00F05722"/>
    <w:rsid w:val="00F21BE2"/>
    <w:rsid w:val="00F31510"/>
    <w:rsid w:val="00F41956"/>
    <w:rsid w:val="00F4466F"/>
    <w:rsid w:val="00F452EF"/>
    <w:rsid w:val="00F50082"/>
    <w:rsid w:val="00F51B92"/>
    <w:rsid w:val="00F62679"/>
    <w:rsid w:val="00F667A0"/>
    <w:rsid w:val="00F71B38"/>
    <w:rsid w:val="00F750FA"/>
    <w:rsid w:val="00F764C0"/>
    <w:rsid w:val="00F801D6"/>
    <w:rsid w:val="00F8067A"/>
    <w:rsid w:val="00F80F6C"/>
    <w:rsid w:val="00F90F94"/>
    <w:rsid w:val="00F936E4"/>
    <w:rsid w:val="00FA0BA7"/>
    <w:rsid w:val="00FA18EB"/>
    <w:rsid w:val="00FA3BA8"/>
    <w:rsid w:val="00FA7333"/>
    <w:rsid w:val="00FA7ADD"/>
    <w:rsid w:val="00FA7AF8"/>
    <w:rsid w:val="00FB4041"/>
    <w:rsid w:val="00FB484C"/>
    <w:rsid w:val="00FB7CAF"/>
    <w:rsid w:val="00FC672C"/>
    <w:rsid w:val="00FC730D"/>
    <w:rsid w:val="00FC7CF3"/>
    <w:rsid w:val="00FD0DC1"/>
    <w:rsid w:val="00FF11FF"/>
    <w:rsid w:val="00FF4E5A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6663F"/>
  <w15:docId w15:val="{3D64CB66-4108-4E0B-ADDB-623467B7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2A"/>
    <w:pPr>
      <w:suppressAutoHyphens/>
      <w:spacing w:after="200" w:line="276" w:lineRule="auto"/>
    </w:pPr>
    <w:rPr>
      <w:rFonts w:ascii="Calibri" w:eastAsia="SimSun" w:hAnsi="Calibri" w:cs="font322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CA07A1"/>
  </w:style>
  <w:style w:type="character" w:customStyle="1" w:styleId="ZaglavljeChar">
    <w:name w:val="Zaglavlje Char"/>
    <w:basedOn w:val="Zadanifontodlomka1"/>
    <w:rsid w:val="00CA07A1"/>
  </w:style>
  <w:style w:type="character" w:customStyle="1" w:styleId="PodnojeChar">
    <w:name w:val="Podnožje Char"/>
    <w:basedOn w:val="Zadanifontodlomka1"/>
    <w:rsid w:val="00CA07A1"/>
  </w:style>
  <w:style w:type="paragraph" w:customStyle="1" w:styleId="Heading">
    <w:name w:val="Heading"/>
    <w:basedOn w:val="Normal"/>
    <w:next w:val="Tijeloteksta"/>
    <w:rsid w:val="00CA07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07A1"/>
    <w:pPr>
      <w:spacing w:after="120"/>
    </w:pPr>
  </w:style>
  <w:style w:type="paragraph" w:styleId="Popis">
    <w:name w:val="List"/>
    <w:basedOn w:val="Tijeloteksta"/>
    <w:rsid w:val="00CA07A1"/>
    <w:rPr>
      <w:rFonts w:cs="Mangal"/>
    </w:rPr>
  </w:style>
  <w:style w:type="paragraph" w:customStyle="1" w:styleId="Opisslike1">
    <w:name w:val="Opis slike1"/>
    <w:basedOn w:val="Normal"/>
    <w:rsid w:val="00CA07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07A1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rsid w:val="00CA07A1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andardWeb">
    <w:name w:val="Normal (Web)"/>
    <w:basedOn w:val="Normal"/>
    <w:uiPriority w:val="99"/>
    <w:unhideWhenUsed/>
    <w:rsid w:val="00C85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D45EE6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D45EE6"/>
    <w:rPr>
      <w:rFonts w:ascii="Calibri" w:eastAsia="SimSun" w:hAnsi="Calibri" w:cs="font322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EF1A2F"/>
    <w:pPr>
      <w:suppressAutoHyphens/>
    </w:pPr>
    <w:rPr>
      <w:rFonts w:ascii="Calibri" w:eastAsia="SimSun" w:hAnsi="Calibri" w:cs="font322"/>
      <w:sz w:val="22"/>
      <w:szCs w:val="22"/>
      <w:lang w:eastAsia="ar-SA"/>
    </w:rPr>
  </w:style>
  <w:style w:type="paragraph" w:customStyle="1" w:styleId="StandardWeb2">
    <w:name w:val="Standard (Web)2"/>
    <w:basedOn w:val="Normal"/>
    <w:rsid w:val="002B1C69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</dc:creator>
  <cp:lastModifiedBy>Branka Jovanović</cp:lastModifiedBy>
  <cp:revision>51</cp:revision>
  <cp:lastPrinted>2023-05-17T10:08:00Z</cp:lastPrinted>
  <dcterms:created xsi:type="dcterms:W3CDTF">2023-09-26T09:56:00Z</dcterms:created>
  <dcterms:modified xsi:type="dcterms:W3CDTF">2025-04-25T10:19:00Z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