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0962C7" w14:textId="77777777" w:rsidR="00613D48" w:rsidRDefault="00613D48">
      <w:pPr>
        <w:pStyle w:val="StandardWeb1"/>
        <w:spacing w:after="0"/>
        <w:jc w:val="center"/>
        <w:rPr>
          <w:b/>
          <w:bCs/>
          <w:sz w:val="36"/>
          <w:szCs w:val="36"/>
        </w:rPr>
      </w:pPr>
    </w:p>
    <w:p w14:paraId="1157FC56" w14:textId="2A2879B7" w:rsidR="003521C2" w:rsidRPr="000C687C" w:rsidRDefault="003521C2">
      <w:pPr>
        <w:pStyle w:val="StandardWeb1"/>
        <w:spacing w:after="0"/>
        <w:jc w:val="center"/>
        <w:rPr>
          <w:b/>
          <w:bCs/>
        </w:rPr>
      </w:pPr>
      <w:r w:rsidRPr="000C687C">
        <w:rPr>
          <w:b/>
          <w:bCs/>
          <w:sz w:val="36"/>
          <w:szCs w:val="36"/>
        </w:rPr>
        <w:t>ZAPISNIK</w:t>
      </w:r>
    </w:p>
    <w:p w14:paraId="77782C88" w14:textId="64D72D89" w:rsidR="003521C2" w:rsidRPr="000C687C" w:rsidRDefault="005F6A5B">
      <w:pPr>
        <w:pStyle w:val="StandardWeb1"/>
        <w:spacing w:after="0"/>
        <w:jc w:val="center"/>
      </w:pPr>
      <w:r w:rsidRPr="000C687C">
        <w:rPr>
          <w:b/>
          <w:bCs/>
        </w:rPr>
        <w:t xml:space="preserve">sa </w:t>
      </w:r>
      <w:r w:rsidR="005313DA">
        <w:rPr>
          <w:b/>
          <w:bCs/>
        </w:rPr>
        <w:t>2</w:t>
      </w:r>
      <w:r w:rsidR="003521C2" w:rsidRPr="000C687C">
        <w:rPr>
          <w:b/>
          <w:bCs/>
        </w:rPr>
        <w:t xml:space="preserve">. sjednice </w:t>
      </w:r>
      <w:r w:rsidR="00F4466F">
        <w:rPr>
          <w:b/>
          <w:bCs/>
        </w:rPr>
        <w:t>Vijeća m</w:t>
      </w:r>
      <w:r w:rsidR="00B54AE3">
        <w:rPr>
          <w:b/>
          <w:bCs/>
        </w:rPr>
        <w:t xml:space="preserve">jesnog odbora </w:t>
      </w:r>
      <w:r w:rsidR="001A5CF3">
        <w:rPr>
          <w:b/>
          <w:bCs/>
        </w:rPr>
        <w:t>Grljevac</w:t>
      </w:r>
      <w:r w:rsidRPr="000C687C">
        <w:rPr>
          <w:b/>
          <w:bCs/>
        </w:rPr>
        <w:t xml:space="preserve">, održane dana </w:t>
      </w:r>
      <w:r w:rsidR="001A5CF3">
        <w:rPr>
          <w:b/>
          <w:bCs/>
        </w:rPr>
        <w:t>1</w:t>
      </w:r>
      <w:r w:rsidR="005313DA">
        <w:rPr>
          <w:b/>
          <w:bCs/>
        </w:rPr>
        <w:t>8</w:t>
      </w:r>
      <w:r w:rsidR="003521C2" w:rsidRPr="000C687C">
        <w:rPr>
          <w:b/>
          <w:bCs/>
        </w:rPr>
        <w:t xml:space="preserve">. </w:t>
      </w:r>
      <w:r w:rsidR="005313DA">
        <w:rPr>
          <w:b/>
          <w:bCs/>
        </w:rPr>
        <w:t>siječnja</w:t>
      </w:r>
      <w:r w:rsidRPr="000C687C">
        <w:rPr>
          <w:b/>
          <w:bCs/>
        </w:rPr>
        <w:t xml:space="preserve"> 202</w:t>
      </w:r>
      <w:r w:rsidR="005313DA">
        <w:rPr>
          <w:b/>
          <w:bCs/>
        </w:rPr>
        <w:t>4</w:t>
      </w:r>
      <w:r w:rsidR="003521C2" w:rsidRPr="000C687C">
        <w:rPr>
          <w:b/>
          <w:bCs/>
        </w:rPr>
        <w:t xml:space="preserve">. godine u </w:t>
      </w:r>
      <w:r w:rsidR="00B54AE3">
        <w:rPr>
          <w:b/>
          <w:bCs/>
        </w:rPr>
        <w:t xml:space="preserve">konferencijskoj sali u prizemlju zgrade </w:t>
      </w:r>
      <w:r w:rsidR="003521C2" w:rsidRPr="000C687C">
        <w:rPr>
          <w:b/>
          <w:bCs/>
        </w:rPr>
        <w:t xml:space="preserve"> Općine Podstrana</w:t>
      </w:r>
    </w:p>
    <w:p w14:paraId="58514D93" w14:textId="77777777" w:rsidR="003521C2" w:rsidRPr="000C687C" w:rsidRDefault="003521C2">
      <w:pPr>
        <w:pStyle w:val="StandardWeb1"/>
        <w:spacing w:after="0"/>
        <w:jc w:val="center"/>
      </w:pPr>
      <w:r w:rsidRPr="000C687C">
        <w:t>(o sjednici se vodi tonski zapis)</w:t>
      </w:r>
    </w:p>
    <w:p w14:paraId="4219D718" w14:textId="77777777" w:rsidR="005F6A5B" w:rsidRPr="000C687C" w:rsidRDefault="005F6A5B">
      <w:pPr>
        <w:pStyle w:val="StandardWeb1"/>
        <w:spacing w:after="0"/>
        <w:jc w:val="right"/>
      </w:pPr>
    </w:p>
    <w:p w14:paraId="11C3C65F" w14:textId="31593CBF" w:rsidR="00D45EE6" w:rsidRDefault="005F6A5B" w:rsidP="00EF1A2F">
      <w:pPr>
        <w:pStyle w:val="StandardWeb1"/>
        <w:spacing w:after="0"/>
        <w:jc w:val="right"/>
      </w:pPr>
      <w:r w:rsidRPr="000C687C">
        <w:t>Početak sjednice u 1</w:t>
      </w:r>
      <w:r w:rsidR="001A5CF3">
        <w:t>8</w:t>
      </w:r>
      <w:r w:rsidR="003521C2" w:rsidRPr="000C687C">
        <w:t>:00 sati</w:t>
      </w:r>
    </w:p>
    <w:p w14:paraId="7B42C940" w14:textId="77777777" w:rsidR="00EF1A2F" w:rsidRPr="00EF1A2F" w:rsidRDefault="00EF1A2F" w:rsidP="00EF1A2F">
      <w:pPr>
        <w:pStyle w:val="StandardWeb1"/>
        <w:spacing w:after="0"/>
        <w:jc w:val="right"/>
      </w:pPr>
    </w:p>
    <w:p w14:paraId="1E9DF7B1" w14:textId="77777777" w:rsidR="003521C2" w:rsidRPr="000C687C" w:rsidRDefault="003521C2" w:rsidP="00D45EE6">
      <w:pPr>
        <w:pStyle w:val="StandardWeb1"/>
        <w:spacing w:after="120"/>
      </w:pPr>
      <w:r w:rsidRPr="000C687C">
        <w:rPr>
          <w:b/>
          <w:bCs/>
        </w:rPr>
        <w:t>PRISUTNI VIJEĆNICI:</w:t>
      </w:r>
    </w:p>
    <w:p w14:paraId="2D33F83A" w14:textId="39A414A8" w:rsidR="003521C2" w:rsidRDefault="001A5CF3" w:rsidP="009C62A1">
      <w:pPr>
        <w:pStyle w:val="StandardWeb1"/>
        <w:numPr>
          <w:ilvl w:val="0"/>
          <w:numId w:val="1"/>
        </w:numPr>
        <w:spacing w:after="100"/>
        <w:ind w:left="714" w:hanging="357"/>
      </w:pPr>
      <w:r>
        <w:t>Antonijo Pejić</w:t>
      </w:r>
    </w:p>
    <w:p w14:paraId="0A1FFE74" w14:textId="35F1E52D" w:rsidR="005313DA" w:rsidRDefault="005313DA" w:rsidP="005313DA">
      <w:pPr>
        <w:pStyle w:val="StandardWeb1"/>
        <w:numPr>
          <w:ilvl w:val="0"/>
          <w:numId w:val="1"/>
        </w:numPr>
        <w:spacing w:after="100"/>
      </w:pPr>
      <w:r>
        <w:t>Danijela Jelić</w:t>
      </w:r>
    </w:p>
    <w:p w14:paraId="02442472" w14:textId="1F978BF3" w:rsidR="001E5F6B" w:rsidRDefault="001A5CF3" w:rsidP="009C62A1">
      <w:pPr>
        <w:pStyle w:val="StandardWeb1"/>
        <w:numPr>
          <w:ilvl w:val="0"/>
          <w:numId w:val="1"/>
        </w:numPr>
        <w:spacing w:after="100"/>
        <w:ind w:left="714" w:hanging="357"/>
      </w:pPr>
      <w:r>
        <w:t>Vlade Car</w:t>
      </w:r>
    </w:p>
    <w:p w14:paraId="17C8A146" w14:textId="45B5A99F" w:rsidR="001A5CF3" w:rsidRDefault="001A5CF3" w:rsidP="009C62A1">
      <w:pPr>
        <w:pStyle w:val="StandardWeb1"/>
        <w:numPr>
          <w:ilvl w:val="0"/>
          <w:numId w:val="1"/>
        </w:numPr>
        <w:spacing w:after="100"/>
        <w:ind w:left="714" w:hanging="357"/>
      </w:pPr>
      <w:r>
        <w:t>Tino Dodig</w:t>
      </w:r>
    </w:p>
    <w:p w14:paraId="745E01DE" w14:textId="77777777" w:rsidR="00442E82" w:rsidRPr="000C687C" w:rsidRDefault="00442E82" w:rsidP="001E5F6B">
      <w:pPr>
        <w:pStyle w:val="StandardWeb1"/>
        <w:spacing w:after="0"/>
      </w:pPr>
    </w:p>
    <w:p w14:paraId="557A9616" w14:textId="77777777" w:rsidR="003521C2" w:rsidRPr="000C687C" w:rsidRDefault="003521C2">
      <w:pPr>
        <w:pStyle w:val="StandardWeb1"/>
        <w:spacing w:after="0"/>
      </w:pPr>
      <w:r w:rsidRPr="000C687C">
        <w:rPr>
          <w:b/>
          <w:bCs/>
        </w:rPr>
        <w:t>OSTALI PRISUTNI:</w:t>
      </w:r>
    </w:p>
    <w:p w14:paraId="4FE43114" w14:textId="1D8314D6" w:rsidR="00D45EE6" w:rsidRDefault="00B54AE3" w:rsidP="00C617CF">
      <w:pPr>
        <w:pStyle w:val="StandardWeb1"/>
        <w:numPr>
          <w:ilvl w:val="0"/>
          <w:numId w:val="2"/>
        </w:numPr>
        <w:spacing w:after="100"/>
        <w:ind w:left="714" w:hanging="357"/>
      </w:pPr>
      <w:r>
        <w:t>Branka Jovanović</w:t>
      </w:r>
    </w:p>
    <w:p w14:paraId="327BE248" w14:textId="77777777" w:rsidR="00EF1A2F" w:rsidRDefault="00EF1A2F">
      <w:pPr>
        <w:pStyle w:val="StandardWeb1"/>
        <w:spacing w:after="0"/>
        <w:jc w:val="both"/>
      </w:pPr>
    </w:p>
    <w:p w14:paraId="0A3538EF" w14:textId="32736507" w:rsidR="003521C2" w:rsidRPr="000C687C" w:rsidRDefault="003521C2">
      <w:pPr>
        <w:pStyle w:val="StandardWeb1"/>
        <w:spacing w:after="0"/>
        <w:jc w:val="both"/>
      </w:pPr>
      <w:r w:rsidRPr="000C687C">
        <w:t xml:space="preserve">Predsjednik Vijeća </w:t>
      </w:r>
      <w:r w:rsidR="001A5CF3">
        <w:t>Antonijo Pejić</w:t>
      </w:r>
      <w:r w:rsidRPr="000C687C">
        <w:t xml:space="preserve"> pozdravlja sve nazočne. Konstatira da je prisutno </w:t>
      </w:r>
      <w:r w:rsidR="005313DA">
        <w:t>četiri</w:t>
      </w:r>
      <w:r w:rsidR="009C62A1">
        <w:t xml:space="preserve"> </w:t>
      </w:r>
      <w:r w:rsidRPr="000C687C">
        <w:t xml:space="preserve">od </w:t>
      </w:r>
      <w:r w:rsidR="00B54AE3">
        <w:t>pet</w:t>
      </w:r>
      <w:r w:rsidRPr="000C687C">
        <w:t xml:space="preserve"> vijećnika, utvrdio je da postoji potreban kvorum i da Vijeće može početi s radom.</w:t>
      </w:r>
    </w:p>
    <w:p w14:paraId="7A8BD485" w14:textId="6E6051EF" w:rsidR="003521C2" w:rsidRPr="000C687C" w:rsidRDefault="003521C2">
      <w:pPr>
        <w:pStyle w:val="StandardWeb1"/>
        <w:spacing w:after="0"/>
        <w:jc w:val="both"/>
      </w:pPr>
      <w:r w:rsidRPr="000C687C">
        <w:t xml:space="preserve">Predsjednik Vijeća </w:t>
      </w:r>
      <w:r w:rsidR="001A5CF3">
        <w:t>A. Pejić</w:t>
      </w:r>
      <w:r w:rsidRPr="000C687C">
        <w:t xml:space="preserve"> predlaže</w:t>
      </w:r>
    </w:p>
    <w:p w14:paraId="77AD562A" w14:textId="77777777" w:rsidR="00C85B5A" w:rsidRPr="000C687C" w:rsidRDefault="00C85B5A" w:rsidP="00655B5D">
      <w:pPr>
        <w:pStyle w:val="StandardWeb1"/>
        <w:spacing w:after="0"/>
      </w:pPr>
    </w:p>
    <w:p w14:paraId="64109145" w14:textId="04A772D9" w:rsidR="00D45EE6" w:rsidRPr="00655B5D" w:rsidRDefault="003521C2" w:rsidP="00655B5D">
      <w:pPr>
        <w:pStyle w:val="StandardWeb1"/>
        <w:spacing w:after="0"/>
        <w:jc w:val="center"/>
        <w:rPr>
          <w:b/>
          <w:bCs/>
          <w:i/>
          <w:iCs/>
          <w:color w:val="000000"/>
          <w:sz w:val="28"/>
          <w:szCs w:val="28"/>
        </w:rPr>
      </w:pPr>
      <w:r w:rsidRPr="000C687C">
        <w:rPr>
          <w:b/>
          <w:bCs/>
          <w:i/>
          <w:iCs/>
          <w:color w:val="000000"/>
          <w:sz w:val="28"/>
          <w:szCs w:val="28"/>
        </w:rPr>
        <w:t xml:space="preserve">D N E V N I    R E </w:t>
      </w:r>
      <w:bookmarkStart w:id="0" w:name="_Hlk117973371"/>
      <w:bookmarkEnd w:id="0"/>
      <w:r w:rsidRPr="000C687C">
        <w:rPr>
          <w:b/>
          <w:bCs/>
          <w:i/>
          <w:iCs/>
          <w:color w:val="000000"/>
          <w:sz w:val="28"/>
          <w:szCs w:val="28"/>
        </w:rPr>
        <w:t>D</w:t>
      </w:r>
    </w:p>
    <w:p w14:paraId="6AA1F31C" w14:textId="27A80AFA" w:rsidR="009C62A1" w:rsidRDefault="00B54AE3" w:rsidP="00C617CF">
      <w:pPr>
        <w:pStyle w:val="StandardWeb"/>
        <w:numPr>
          <w:ilvl w:val="0"/>
          <w:numId w:val="4"/>
        </w:numPr>
        <w:spacing w:line="276" w:lineRule="auto"/>
        <w:ind w:left="1077" w:hanging="357"/>
        <w:jc w:val="both"/>
        <w:rPr>
          <w:b/>
          <w:i/>
          <w:iCs/>
          <w:color w:val="000000"/>
        </w:rPr>
      </w:pPr>
      <w:r>
        <w:rPr>
          <w:b/>
          <w:i/>
          <w:iCs/>
          <w:color w:val="000000"/>
        </w:rPr>
        <w:t xml:space="preserve">Usvajanje Zapisnika sa </w:t>
      </w:r>
      <w:r w:rsidR="005313DA">
        <w:rPr>
          <w:b/>
          <w:i/>
          <w:iCs/>
          <w:color w:val="000000"/>
        </w:rPr>
        <w:t>1.</w:t>
      </w:r>
      <w:r>
        <w:rPr>
          <w:b/>
          <w:i/>
          <w:iCs/>
          <w:color w:val="000000"/>
        </w:rPr>
        <w:t xml:space="preserve"> sjednice </w:t>
      </w:r>
      <w:r w:rsidR="00D5439B">
        <w:rPr>
          <w:b/>
          <w:i/>
          <w:color w:val="000000"/>
        </w:rPr>
        <w:t>Vijeća mjesnog odbora</w:t>
      </w:r>
      <w:r w:rsidR="00D5439B">
        <w:rPr>
          <w:b/>
          <w:i/>
          <w:iCs/>
          <w:color w:val="000000"/>
        </w:rPr>
        <w:t xml:space="preserve"> </w:t>
      </w:r>
      <w:r w:rsidR="001A5CF3">
        <w:rPr>
          <w:b/>
          <w:i/>
          <w:iCs/>
          <w:color w:val="000000"/>
        </w:rPr>
        <w:t>Grljevac</w:t>
      </w:r>
      <w:r w:rsidR="009C62A1" w:rsidRPr="009C62A1">
        <w:rPr>
          <w:b/>
          <w:i/>
          <w:iCs/>
          <w:color w:val="000000"/>
        </w:rPr>
        <w:t>,</w:t>
      </w:r>
    </w:p>
    <w:p w14:paraId="486E57EF" w14:textId="130D27E9" w:rsidR="005313DA" w:rsidRDefault="00EA43B0" w:rsidP="00C617CF">
      <w:pPr>
        <w:pStyle w:val="StandardWeb"/>
        <w:numPr>
          <w:ilvl w:val="0"/>
          <w:numId w:val="4"/>
        </w:numPr>
        <w:spacing w:line="276" w:lineRule="auto"/>
        <w:ind w:left="1077" w:hanging="357"/>
        <w:jc w:val="both"/>
        <w:rPr>
          <w:b/>
          <w:i/>
          <w:iCs/>
          <w:color w:val="000000"/>
        </w:rPr>
      </w:pPr>
      <w:r>
        <w:rPr>
          <w:b/>
          <w:i/>
          <w:iCs/>
          <w:color w:val="000000"/>
        </w:rPr>
        <w:t>Usvajanje Programa rada i financijskog plana mjesnog odbora Grljevac  za 2024. godinu (proračuna)</w:t>
      </w:r>
    </w:p>
    <w:p w14:paraId="2989A21D" w14:textId="2CFA37AB" w:rsidR="000A6405" w:rsidRDefault="000A6405" w:rsidP="00C617CF">
      <w:pPr>
        <w:pStyle w:val="StandardWeb"/>
        <w:numPr>
          <w:ilvl w:val="0"/>
          <w:numId w:val="4"/>
        </w:numPr>
        <w:spacing w:line="276" w:lineRule="auto"/>
        <w:ind w:left="1077" w:hanging="357"/>
        <w:jc w:val="both"/>
        <w:rPr>
          <w:b/>
          <w:i/>
          <w:iCs/>
          <w:color w:val="000000"/>
        </w:rPr>
      </w:pPr>
      <w:r>
        <w:rPr>
          <w:b/>
          <w:i/>
          <w:iCs/>
          <w:color w:val="000000"/>
        </w:rPr>
        <w:t>Usvajanje načina komunikacije sa mještanima</w:t>
      </w:r>
    </w:p>
    <w:p w14:paraId="3F430BAF" w14:textId="0D966C52" w:rsidR="00EA43B0" w:rsidRPr="009C62A1" w:rsidRDefault="00EA43B0" w:rsidP="00C617CF">
      <w:pPr>
        <w:pStyle w:val="StandardWeb"/>
        <w:numPr>
          <w:ilvl w:val="0"/>
          <w:numId w:val="4"/>
        </w:numPr>
        <w:spacing w:line="276" w:lineRule="auto"/>
        <w:ind w:left="1077" w:hanging="357"/>
        <w:jc w:val="both"/>
        <w:rPr>
          <w:b/>
          <w:i/>
          <w:iCs/>
          <w:color w:val="000000"/>
        </w:rPr>
      </w:pPr>
      <w:r>
        <w:rPr>
          <w:b/>
          <w:i/>
          <w:iCs/>
          <w:color w:val="000000"/>
        </w:rPr>
        <w:t>Razno</w:t>
      </w:r>
    </w:p>
    <w:p w14:paraId="7FA2FC48" w14:textId="52645B83" w:rsidR="006A5C6A" w:rsidRDefault="003521C2">
      <w:pPr>
        <w:pStyle w:val="StandardWeb1"/>
        <w:spacing w:after="0"/>
        <w:jc w:val="both"/>
      </w:pPr>
      <w:r w:rsidRPr="000C687C">
        <w:t xml:space="preserve">Predsjednik vijeća </w:t>
      </w:r>
      <w:r w:rsidR="001A5CF3">
        <w:t>A. Pejić</w:t>
      </w:r>
      <w:r w:rsidRPr="000C687C">
        <w:t xml:space="preserve"> stavlja dnevni red na glasanje. </w:t>
      </w:r>
    </w:p>
    <w:p w14:paraId="2D3BDC7B" w14:textId="2D889472" w:rsidR="00E22B22" w:rsidRDefault="00EF1A2F">
      <w:pPr>
        <w:pStyle w:val="StandardWeb1"/>
        <w:spacing w:after="0"/>
        <w:jc w:val="both"/>
      </w:pPr>
      <w:r>
        <w:t xml:space="preserve">Dnevni red je </w:t>
      </w:r>
      <w:r w:rsidR="00EA43B0">
        <w:t>sa 4 (četiri )glasa ZA jednoglasno usvojen.</w:t>
      </w:r>
    </w:p>
    <w:p w14:paraId="0C6E3ECF" w14:textId="77777777" w:rsidR="00EF1A2F" w:rsidRDefault="00EF1A2F">
      <w:pPr>
        <w:pStyle w:val="StandardWeb1"/>
        <w:spacing w:after="0"/>
        <w:jc w:val="both"/>
      </w:pPr>
    </w:p>
    <w:p w14:paraId="31E44859" w14:textId="159CF3C6" w:rsidR="000F46E8" w:rsidRDefault="003521C2" w:rsidP="001A5CF3">
      <w:pPr>
        <w:pStyle w:val="Bezproreda"/>
        <w:rPr>
          <w:sz w:val="24"/>
          <w:szCs w:val="24"/>
        </w:rPr>
      </w:pPr>
      <w:bookmarkStart w:id="1" w:name="_Hlk117973481"/>
      <w:bookmarkEnd w:id="1"/>
      <w:r w:rsidRPr="00EF1A2F">
        <w:rPr>
          <w:rFonts w:ascii="Times New Roman" w:hAnsi="Times New Roman" w:cs="Times New Roman"/>
          <w:b/>
          <w:sz w:val="24"/>
          <w:szCs w:val="24"/>
        </w:rPr>
        <w:t xml:space="preserve">Ad.1) </w:t>
      </w:r>
      <w:r w:rsidR="00244BC2" w:rsidRPr="00EF1A2F">
        <w:rPr>
          <w:rFonts w:ascii="Times New Roman" w:hAnsi="Times New Roman" w:cs="Times New Roman"/>
          <w:b/>
          <w:sz w:val="24"/>
          <w:szCs w:val="24"/>
        </w:rPr>
        <w:t xml:space="preserve"> </w:t>
      </w:r>
      <w:r w:rsidR="000F46E8" w:rsidRPr="00EF1A2F">
        <w:rPr>
          <w:rFonts w:ascii="Times New Roman" w:hAnsi="Times New Roman" w:cs="Times New Roman"/>
          <w:b/>
          <w:sz w:val="24"/>
          <w:szCs w:val="24"/>
        </w:rPr>
        <w:t xml:space="preserve">Usvajanje Zapisnika sa </w:t>
      </w:r>
      <w:r w:rsidR="00EA43B0">
        <w:rPr>
          <w:rFonts w:ascii="Times New Roman" w:hAnsi="Times New Roman" w:cs="Times New Roman"/>
          <w:b/>
          <w:sz w:val="24"/>
          <w:szCs w:val="24"/>
        </w:rPr>
        <w:t>1.</w:t>
      </w:r>
      <w:r w:rsidR="000F46E8" w:rsidRPr="00EF1A2F">
        <w:rPr>
          <w:rFonts w:ascii="Times New Roman" w:hAnsi="Times New Roman" w:cs="Times New Roman"/>
          <w:b/>
          <w:sz w:val="24"/>
          <w:szCs w:val="24"/>
        </w:rPr>
        <w:t xml:space="preserve"> sjednice </w:t>
      </w:r>
      <w:r w:rsidR="00D5439B">
        <w:rPr>
          <w:rFonts w:ascii="Times New Roman" w:hAnsi="Times New Roman" w:cs="Times New Roman"/>
          <w:b/>
          <w:sz w:val="24"/>
          <w:szCs w:val="24"/>
        </w:rPr>
        <w:t>Vijeća m</w:t>
      </w:r>
      <w:r w:rsidR="000F46E8" w:rsidRPr="00EF1A2F">
        <w:rPr>
          <w:rFonts w:ascii="Times New Roman" w:hAnsi="Times New Roman" w:cs="Times New Roman"/>
          <w:b/>
          <w:sz w:val="24"/>
          <w:szCs w:val="24"/>
        </w:rPr>
        <w:t xml:space="preserve">jesnog odbora </w:t>
      </w:r>
      <w:r w:rsidR="001A5CF3">
        <w:rPr>
          <w:rFonts w:ascii="Times New Roman" w:hAnsi="Times New Roman" w:cs="Times New Roman"/>
          <w:b/>
          <w:sz w:val="24"/>
          <w:szCs w:val="24"/>
        </w:rPr>
        <w:t>Grljevac</w:t>
      </w:r>
    </w:p>
    <w:p w14:paraId="2C560E98" w14:textId="77777777" w:rsidR="00EF1A2F" w:rsidRPr="00EF1A2F" w:rsidRDefault="00EF1A2F" w:rsidP="00EF1A2F">
      <w:pPr>
        <w:pStyle w:val="Bezproreda"/>
        <w:rPr>
          <w:bCs/>
          <w:sz w:val="24"/>
          <w:szCs w:val="24"/>
        </w:rPr>
      </w:pPr>
    </w:p>
    <w:p w14:paraId="07E0F0F6" w14:textId="46596C8F" w:rsidR="00AC6ABB" w:rsidRDefault="00AC6ABB" w:rsidP="00AC6ABB">
      <w:pPr>
        <w:pStyle w:val="Bezproreda"/>
        <w:rPr>
          <w:rFonts w:ascii="Times New Roman" w:hAnsi="Times New Roman" w:cs="Times New Roman"/>
          <w:bCs/>
          <w:sz w:val="24"/>
          <w:szCs w:val="24"/>
        </w:rPr>
      </w:pPr>
      <w:r w:rsidRPr="00AC6ABB">
        <w:rPr>
          <w:rFonts w:ascii="Times New Roman" w:hAnsi="Times New Roman" w:cs="Times New Roman"/>
          <w:sz w:val="24"/>
          <w:szCs w:val="24"/>
        </w:rPr>
        <w:t xml:space="preserve">Predsjednik vijeća </w:t>
      </w:r>
      <w:r w:rsidR="001A5CF3">
        <w:rPr>
          <w:rFonts w:ascii="Times New Roman" w:hAnsi="Times New Roman" w:cs="Times New Roman"/>
          <w:sz w:val="24"/>
          <w:szCs w:val="24"/>
        </w:rPr>
        <w:t>A. Pejić</w:t>
      </w:r>
      <w:r w:rsidRPr="00AC6ABB">
        <w:rPr>
          <w:rFonts w:ascii="Times New Roman" w:hAnsi="Times New Roman" w:cs="Times New Roman"/>
          <w:sz w:val="24"/>
          <w:szCs w:val="24"/>
        </w:rPr>
        <w:t xml:space="preserve"> stavlja </w:t>
      </w:r>
      <w:r w:rsidRPr="00AC6ABB">
        <w:rPr>
          <w:rFonts w:ascii="Times New Roman" w:hAnsi="Times New Roman" w:cs="Times New Roman"/>
          <w:bCs/>
          <w:sz w:val="24"/>
          <w:szCs w:val="24"/>
        </w:rPr>
        <w:t xml:space="preserve">Zapisnik sa </w:t>
      </w:r>
      <w:r w:rsidR="00EA43B0">
        <w:rPr>
          <w:rFonts w:ascii="Times New Roman" w:hAnsi="Times New Roman" w:cs="Times New Roman"/>
          <w:bCs/>
          <w:sz w:val="24"/>
          <w:szCs w:val="24"/>
        </w:rPr>
        <w:t>1.</w:t>
      </w:r>
      <w:r w:rsidRPr="00AC6ABB">
        <w:rPr>
          <w:rFonts w:ascii="Times New Roman" w:hAnsi="Times New Roman" w:cs="Times New Roman"/>
          <w:bCs/>
          <w:sz w:val="24"/>
          <w:szCs w:val="24"/>
        </w:rPr>
        <w:t xml:space="preserve"> sjednice </w:t>
      </w:r>
      <w:r w:rsidR="00EA43B0">
        <w:rPr>
          <w:rFonts w:ascii="Times New Roman" w:hAnsi="Times New Roman" w:cs="Times New Roman"/>
          <w:bCs/>
          <w:sz w:val="24"/>
          <w:szCs w:val="24"/>
        </w:rPr>
        <w:t>m</w:t>
      </w:r>
      <w:r w:rsidRPr="00AC6ABB">
        <w:rPr>
          <w:rFonts w:ascii="Times New Roman" w:hAnsi="Times New Roman" w:cs="Times New Roman"/>
          <w:bCs/>
          <w:sz w:val="24"/>
          <w:szCs w:val="24"/>
        </w:rPr>
        <w:t xml:space="preserve">jesnog odbora </w:t>
      </w:r>
      <w:r w:rsidR="001A5CF3">
        <w:rPr>
          <w:rFonts w:ascii="Times New Roman" w:hAnsi="Times New Roman" w:cs="Times New Roman"/>
          <w:bCs/>
          <w:sz w:val="24"/>
          <w:szCs w:val="24"/>
        </w:rPr>
        <w:t>Grljevac</w:t>
      </w:r>
      <w:r w:rsidR="00D1236B">
        <w:rPr>
          <w:rFonts w:ascii="Times New Roman" w:hAnsi="Times New Roman" w:cs="Times New Roman"/>
          <w:bCs/>
          <w:sz w:val="24"/>
          <w:szCs w:val="24"/>
        </w:rPr>
        <w:t xml:space="preserve"> na glasanje.</w:t>
      </w:r>
    </w:p>
    <w:p w14:paraId="7CB3D486" w14:textId="77777777" w:rsidR="00AC6ABB" w:rsidRPr="00AC6ABB" w:rsidRDefault="00AC6ABB" w:rsidP="00AC6ABB">
      <w:pPr>
        <w:pStyle w:val="Bezproreda"/>
        <w:rPr>
          <w:rFonts w:ascii="Times New Roman" w:hAnsi="Times New Roman" w:cs="Times New Roman"/>
          <w:bCs/>
          <w:sz w:val="24"/>
          <w:szCs w:val="24"/>
        </w:rPr>
      </w:pPr>
    </w:p>
    <w:p w14:paraId="1509D7EF" w14:textId="67DCFDB1" w:rsidR="00DE3D72" w:rsidRDefault="002B1C69" w:rsidP="00182BD2">
      <w:pPr>
        <w:pStyle w:val="StandardWeb2"/>
        <w:spacing w:after="0"/>
        <w:jc w:val="both"/>
      </w:pPr>
      <w:r>
        <w:t xml:space="preserve">Zapisnik je sa četiri (4) glasa ZA </w:t>
      </w:r>
      <w:r w:rsidR="00EA43B0">
        <w:t>jednoglasno</w:t>
      </w:r>
      <w:r>
        <w:t xml:space="preserve"> usvojen.</w:t>
      </w:r>
    </w:p>
    <w:p w14:paraId="67D9CF36" w14:textId="77777777" w:rsidR="00182BD2" w:rsidRPr="00182BD2" w:rsidRDefault="00182BD2" w:rsidP="00182BD2">
      <w:pPr>
        <w:pStyle w:val="StandardWeb2"/>
        <w:spacing w:after="0"/>
        <w:jc w:val="both"/>
      </w:pPr>
    </w:p>
    <w:p w14:paraId="116A71D9" w14:textId="01547AC3" w:rsidR="00FA7333" w:rsidRPr="00DF53E5" w:rsidRDefault="00FA7333" w:rsidP="00DF53E5">
      <w:pPr>
        <w:pStyle w:val="StandardWeb"/>
        <w:spacing w:line="276" w:lineRule="auto"/>
        <w:jc w:val="both"/>
        <w:rPr>
          <w:b/>
          <w:color w:val="000000"/>
        </w:rPr>
      </w:pPr>
      <w:r w:rsidRPr="00DF53E5">
        <w:rPr>
          <w:b/>
          <w:color w:val="000000"/>
        </w:rPr>
        <w:lastRenderedPageBreak/>
        <w:t xml:space="preserve">Ad. </w:t>
      </w:r>
      <w:r w:rsidR="00BB1936" w:rsidRPr="00DF53E5">
        <w:rPr>
          <w:b/>
          <w:color w:val="000000"/>
        </w:rPr>
        <w:t>2</w:t>
      </w:r>
      <w:r w:rsidRPr="00DF53E5">
        <w:rPr>
          <w:b/>
          <w:color w:val="000000"/>
        </w:rPr>
        <w:t xml:space="preserve">) </w:t>
      </w:r>
      <w:r w:rsidR="00EA43B0" w:rsidRPr="00DF53E5">
        <w:rPr>
          <w:b/>
          <w:color w:val="000000"/>
        </w:rPr>
        <w:t>Usvajanje Programa rada i financijskog plana mjesnog odbora Grljevac  za 2024. godinu (proračuna</w:t>
      </w:r>
      <w:r w:rsidR="004409C1" w:rsidRPr="00DF53E5">
        <w:rPr>
          <w:b/>
          <w:color w:val="000000"/>
        </w:rPr>
        <w:t xml:space="preserve"> mjesnog odbora</w:t>
      </w:r>
      <w:r w:rsidR="00EA43B0" w:rsidRPr="00DF53E5">
        <w:rPr>
          <w:b/>
          <w:color w:val="000000"/>
        </w:rPr>
        <w:t>)</w:t>
      </w:r>
    </w:p>
    <w:p w14:paraId="35B060AA" w14:textId="77777777" w:rsidR="000A6405" w:rsidRDefault="000A6405">
      <w:pPr>
        <w:pStyle w:val="StandardWeb1"/>
        <w:spacing w:after="0"/>
        <w:jc w:val="both"/>
      </w:pPr>
      <w:r>
        <w:t xml:space="preserve">Predsjednik vijeća Antonijo Pejić kaže kako su svi dobili Prijedlog proračuna. </w:t>
      </w:r>
    </w:p>
    <w:p w14:paraId="4ECC10AC" w14:textId="5C7899C1" w:rsidR="000A6405" w:rsidRDefault="000A6405">
      <w:pPr>
        <w:pStyle w:val="StandardWeb1"/>
        <w:spacing w:after="0"/>
        <w:jc w:val="both"/>
      </w:pPr>
      <w:r>
        <w:t>Dalje navodi kako ga je on sastavio jer nije imao prijedloge od ostalih vijećnika, osim jednog prijedloga od vijećnika Vlade Cara vezano za rešetku, ali se raspitao o tome i rešetka je u rješavanju.</w:t>
      </w:r>
    </w:p>
    <w:p w14:paraId="681BFDE1" w14:textId="448AEE01" w:rsidR="00F05722" w:rsidRDefault="000A6405">
      <w:pPr>
        <w:pStyle w:val="StandardWeb1"/>
        <w:spacing w:after="0"/>
        <w:jc w:val="both"/>
      </w:pPr>
      <w:r>
        <w:t>Navodi da su stavke u proračunu općenite kako bi većinu stvari koje se njima učine tijekom godine potrebne provući kroz navedene stavke</w:t>
      </w:r>
      <w:r w:rsidR="006E36A2">
        <w:t>, te da je p</w:t>
      </w:r>
      <w:r w:rsidR="00F05722">
        <w:t>roračun mjesnog odbora 6.000,00 eura</w:t>
      </w:r>
      <w:r w:rsidR="006E36A2">
        <w:t>, 100% uvećan u odnosu na prethodne godine.</w:t>
      </w:r>
    </w:p>
    <w:p w14:paraId="220A86A4" w14:textId="5886748B" w:rsidR="006E36A2" w:rsidRDefault="006E36A2">
      <w:pPr>
        <w:pStyle w:val="StandardWeb1"/>
        <w:spacing w:after="0"/>
        <w:jc w:val="both"/>
      </w:pPr>
      <w:r>
        <w:t>Predsjednik Antonijo Pejić izlaže točku dnevno reda.</w:t>
      </w:r>
    </w:p>
    <w:p w14:paraId="3D0B986C" w14:textId="1291618F" w:rsidR="006E36A2" w:rsidRDefault="006E36A2" w:rsidP="006E36A2">
      <w:pPr>
        <w:pStyle w:val="StandardWeb1"/>
        <w:spacing w:after="0"/>
        <w:jc w:val="both"/>
      </w:pPr>
      <w:r>
        <w:t>Kod izlaganje 2. točke proračuna (Pomoć sportskim udrugama ili financiranje sportskih aktivnosti djece slabijeg imovinskog stanja prema prijedlogu vijećnika) vijećnik Vlade Car prekida izlaganje predsjednika te postavlja pitanje: „S obzirom da je  Općina Podstrana prihvatila amandman da prihvaćaju dodatnih 30.000,00</w:t>
      </w:r>
      <w:r w:rsidR="006E5C6D">
        <w:t xml:space="preserve"> eura</w:t>
      </w:r>
      <w:r>
        <w:t xml:space="preserve"> na nivou općine baš u tu svrhu, ne vidim smisao da</w:t>
      </w:r>
      <w:r w:rsidR="006E5C6D">
        <w:t xml:space="preserve"> sada mi još 1.000,00 eura dajemo za nešto što je općina već 30.000,00 eura prihvatila u proračunu“.</w:t>
      </w:r>
    </w:p>
    <w:p w14:paraId="29B63427" w14:textId="6B12C37D" w:rsidR="000A6405" w:rsidRDefault="006E5C6D">
      <w:pPr>
        <w:pStyle w:val="StandardWeb1"/>
        <w:spacing w:after="0"/>
        <w:jc w:val="both"/>
      </w:pPr>
      <w:r>
        <w:t xml:space="preserve">Predsjednik Antonijo Pejić kaže da ne moraju, </w:t>
      </w:r>
      <w:r w:rsidR="005C4E5D">
        <w:t>ali</w:t>
      </w:r>
      <w:r>
        <w:t xml:space="preserve"> njegova</w:t>
      </w:r>
      <w:r w:rsidR="005C4E5D">
        <w:t xml:space="preserve"> je </w:t>
      </w:r>
      <w:r>
        <w:t xml:space="preserve"> vizija rada mjesnog odbora ovakve nekakve sitne akcije, prvo neke komunalne intervencije a drugo ovakve nekakve stvari.</w:t>
      </w:r>
    </w:p>
    <w:p w14:paraId="0816AB8B" w14:textId="0C71044D" w:rsidR="006E5C6D" w:rsidRDefault="006E5C6D">
      <w:pPr>
        <w:pStyle w:val="StandardWeb1"/>
        <w:spacing w:after="0"/>
        <w:jc w:val="both"/>
      </w:pPr>
      <w:r>
        <w:t>Dalje navodi da momci u Grljevcu imaju školu nogometa, preko 100 djece i u jutarn</w:t>
      </w:r>
      <w:r w:rsidR="005C4E5D">
        <w:t>j</w:t>
      </w:r>
      <w:r>
        <w:t xml:space="preserve">oj i popodnevnoj smjeni rade, vidi da im </w:t>
      </w:r>
      <w:r w:rsidR="005C4E5D">
        <w:t>nedostaje</w:t>
      </w:r>
      <w:r>
        <w:t xml:space="preserve"> nekakve opreme, jer ima i djece koja si ne mogu to priuštiti. Ideja je njegova da za par stotina eura možda neko dijete može ići na trening ali mu to roditelji ne mogu priuštiti. Možda neko dijete ne može kupiti opremu za trening.</w:t>
      </w:r>
    </w:p>
    <w:p w14:paraId="15858F57" w14:textId="69DFD870" w:rsidR="006E5C6D" w:rsidRDefault="006E5C6D">
      <w:pPr>
        <w:pStyle w:val="StandardWeb1"/>
        <w:spacing w:after="0"/>
        <w:jc w:val="both"/>
      </w:pPr>
      <w:r>
        <w:t xml:space="preserve">Vijećnik Vlade Car kaže da on nema ništa protiv ali je </w:t>
      </w:r>
      <w:r w:rsidR="005C4E5D">
        <w:t>O</w:t>
      </w:r>
      <w:r>
        <w:t xml:space="preserve">pćina već </w:t>
      </w:r>
      <w:r w:rsidR="005C4E5D">
        <w:t>osigurala novac u tu svrhu</w:t>
      </w:r>
      <w:r>
        <w:t xml:space="preserve"> i na kraju krajeva</w:t>
      </w:r>
      <w:r w:rsidR="005C4E5D">
        <w:t xml:space="preserve"> kako će njih pet odlučiti tko zaslužuje par stotina eura, po čijem kriteriju</w:t>
      </w:r>
      <w:r w:rsidR="00C16709">
        <w:t>, jer oni nemaju ingerenciju nekoga proglasiti potrebitim.</w:t>
      </w:r>
    </w:p>
    <w:p w14:paraId="6A6DCD92" w14:textId="19DD58C8" w:rsidR="00C16709" w:rsidRDefault="00C16709">
      <w:pPr>
        <w:pStyle w:val="StandardWeb1"/>
        <w:spacing w:after="0"/>
        <w:jc w:val="both"/>
      </w:pPr>
      <w:r>
        <w:t>Dalje navodi kako je najveća stavka u Općini u proračunu izdvajanje za sport.</w:t>
      </w:r>
    </w:p>
    <w:p w14:paraId="1BD9A79F" w14:textId="7FBB6384" w:rsidR="00C16709" w:rsidRDefault="00C16709">
      <w:pPr>
        <w:pStyle w:val="StandardWeb1"/>
        <w:spacing w:after="0"/>
        <w:jc w:val="both"/>
      </w:pPr>
      <w:r>
        <w:t xml:space="preserve">Predsjednik Pejić kaže kako Općina nema  osnove da nekome da novac a mjesni odbor </w:t>
      </w:r>
      <w:r w:rsidR="004409C1">
        <w:t>može pomoći ako želi</w:t>
      </w:r>
      <w:r>
        <w:t>.</w:t>
      </w:r>
    </w:p>
    <w:p w14:paraId="32ED3AB8" w14:textId="52E5AEBF" w:rsidR="00C16709" w:rsidRDefault="00C16709">
      <w:pPr>
        <w:pStyle w:val="StandardWeb1"/>
        <w:spacing w:after="0"/>
        <w:jc w:val="both"/>
      </w:pPr>
      <w:r>
        <w:t>Vijećnik Car kaže da bi on tu stavku izbacio iz Prijedloga</w:t>
      </w:r>
      <w:r w:rsidR="004409C1">
        <w:t>.</w:t>
      </w:r>
    </w:p>
    <w:p w14:paraId="14768F44" w14:textId="6923DE43" w:rsidR="004409C1" w:rsidRDefault="004409C1">
      <w:pPr>
        <w:pStyle w:val="StandardWeb1"/>
        <w:spacing w:after="0"/>
        <w:jc w:val="both"/>
      </w:pPr>
      <w:r>
        <w:t>Dalje navodi kako u mjestu ima djece koja idu u glazbenu školu, jezike….</w:t>
      </w:r>
    </w:p>
    <w:p w14:paraId="07BB19CB" w14:textId="0F8CDD2D" w:rsidR="004409C1" w:rsidRDefault="004409C1">
      <w:pPr>
        <w:pStyle w:val="StandardWeb1"/>
        <w:spacing w:after="0"/>
        <w:jc w:val="both"/>
      </w:pPr>
      <w:r>
        <w:t>Predsjednik Pejić kaže kako je to ista stvar trenira li netko nogomet ili svira klavir, sve je pod istom stavkom.</w:t>
      </w:r>
    </w:p>
    <w:p w14:paraId="6F17DC0B" w14:textId="76A52CB8" w:rsidR="004409C1" w:rsidRDefault="004409C1">
      <w:pPr>
        <w:pStyle w:val="StandardWeb1"/>
        <w:spacing w:after="0"/>
        <w:jc w:val="both"/>
      </w:pPr>
      <w:r>
        <w:t>Predsjednik Pejić nastavlja dalje izlagati točku Prijedloga proračuna mjesnog odbora.</w:t>
      </w:r>
    </w:p>
    <w:p w14:paraId="68263B01" w14:textId="7404C39B" w:rsidR="004409C1" w:rsidRDefault="004409C1">
      <w:pPr>
        <w:pStyle w:val="StandardWeb1"/>
        <w:spacing w:after="0"/>
        <w:jc w:val="both"/>
      </w:pPr>
      <w:r>
        <w:t>Nadalje, nadovezuje se na problem rešetke iz Branimirove ulice te kaže kako je razgovarao sa načelnikom i Jozom Vrdoljakom. Kaže da nije problem zamijeniti rešetku ali kanal ne može primiti svu vodu koja od gore dolazi, to se mora riješiti malo ozbiljnije.</w:t>
      </w:r>
    </w:p>
    <w:p w14:paraId="70128656" w14:textId="19AE26A9" w:rsidR="004409C1" w:rsidRDefault="004409C1">
      <w:pPr>
        <w:pStyle w:val="StandardWeb1"/>
        <w:spacing w:after="0"/>
        <w:jc w:val="both"/>
      </w:pPr>
      <w:r>
        <w:t>Vijećnk Car kaže da je rešetka bila u dobrom stanju zadnjih 30 godina</w:t>
      </w:r>
      <w:r w:rsidR="00E87ACB">
        <w:t xml:space="preserve"> i ona je pukla cca prije dvije godine</w:t>
      </w:r>
      <w:r w:rsidR="0040038F">
        <w:t>, kaže da po tome nije mogla prihvaćati vodu ni prije pet godina pa po tom pitanju nitko ništa ne radi, jedno nije vezano za drugo.</w:t>
      </w:r>
    </w:p>
    <w:p w14:paraId="0BB85B27" w14:textId="6FDAAE76" w:rsidR="0040038F" w:rsidRDefault="0040038F">
      <w:pPr>
        <w:pStyle w:val="StandardWeb1"/>
        <w:spacing w:after="0"/>
        <w:jc w:val="both"/>
      </w:pPr>
      <w:r>
        <w:t>Predsjednik Pejić kaže da su sporne neke skale prema moru, ali ako oni žele krenuti će odmah u rješavanje rešetke. Dalje navodi da će napraviti ponudu i poslati svima na e-mail.</w:t>
      </w:r>
    </w:p>
    <w:p w14:paraId="1B23CC2E" w14:textId="2C3AC08A" w:rsidR="0040038F" w:rsidRDefault="0040038F">
      <w:pPr>
        <w:pStyle w:val="StandardWeb1"/>
        <w:spacing w:after="0"/>
        <w:jc w:val="both"/>
      </w:pPr>
      <w:r>
        <w:t xml:space="preserve">Predsjednik Pejić kaže kao je zadnji put vijećnik Car pitao za svjetla u pothodnicima, ustvari potocima. Navodi kako mu je Ante Radić električar rekao kako sva svjetla rade u onim </w:t>
      </w:r>
      <w:r>
        <w:lastRenderedPageBreak/>
        <w:t>pothodnicima koji su namijenjeni za prolaz i da se pale sa javnom rasvjetom</w:t>
      </w:r>
      <w:r w:rsidR="00DC5586">
        <w:t xml:space="preserve">, osim </w:t>
      </w:r>
      <w:r w:rsidR="00591491">
        <w:t>kod</w:t>
      </w:r>
      <w:r w:rsidR="00DC5586">
        <w:t xml:space="preserve"> San Antonija jer taj nije previđen za hodanje.</w:t>
      </w:r>
    </w:p>
    <w:p w14:paraId="4504D223" w14:textId="59F53FD8" w:rsidR="00DC5586" w:rsidRDefault="00DC5586">
      <w:pPr>
        <w:pStyle w:val="StandardWeb1"/>
        <w:spacing w:after="0"/>
        <w:jc w:val="both"/>
      </w:pPr>
      <w:r>
        <w:t xml:space="preserve">Vijećnik Car kaže da </w:t>
      </w:r>
      <w:r w:rsidR="00591491">
        <w:t xml:space="preserve">je </w:t>
      </w:r>
      <w:r>
        <w:t xml:space="preserve">prolaz </w:t>
      </w:r>
      <w:r w:rsidR="00591491">
        <w:t>kod</w:t>
      </w:r>
      <w:r>
        <w:t xml:space="preserve"> Amigosa  problem </w:t>
      </w:r>
      <w:r w:rsidR="00591491">
        <w:t xml:space="preserve">u </w:t>
      </w:r>
      <w:r>
        <w:t>održavanj</w:t>
      </w:r>
      <w:r w:rsidR="00591491">
        <w:t>u</w:t>
      </w:r>
      <w:r>
        <w:t>, on se ne održava. Kada je bila velika kiša krajem 11. mjeseca prošle godine, još mjesec dana iza toga je tekla voda. Trebalo bi napraviti neki kanalić da se ta voda slijeva nakon kiša.</w:t>
      </w:r>
    </w:p>
    <w:p w14:paraId="7C7954FC" w14:textId="23A964B1" w:rsidR="00DC5586" w:rsidRDefault="00DC5586">
      <w:pPr>
        <w:pStyle w:val="StandardWeb1"/>
        <w:spacing w:after="0"/>
        <w:jc w:val="both"/>
      </w:pPr>
      <w:r>
        <w:t>Predsjednik Pejić kaže da su potoci vlasništvo Hrvatskih voda. Oni su dopustili da se svjetlo spoji na javnu rasvjetu i kroz neke dopustili hodanje. Dalje navodi da kroz Podstranu ide šest potoka i svi su u vlasništvu i ingerenciji Hrvatskih voda. Neki su dopušteni za hodanje a neki nisu.</w:t>
      </w:r>
    </w:p>
    <w:p w14:paraId="66F6EAFA" w14:textId="3E997F63" w:rsidR="00DC5586" w:rsidRDefault="00DC5586">
      <w:pPr>
        <w:pStyle w:val="StandardWeb1"/>
        <w:spacing w:after="0"/>
        <w:jc w:val="both"/>
      </w:pPr>
      <w:r>
        <w:t xml:space="preserve">Predsjednik Pejić kaže da mogu tražiti </w:t>
      </w:r>
      <w:r w:rsidR="00591491">
        <w:t>od Hrvatskih voda</w:t>
      </w:r>
      <w:r>
        <w:t xml:space="preserve"> da čiste kanale, ali sumnja da će oni to učiniti.</w:t>
      </w:r>
    </w:p>
    <w:p w14:paraId="32947A17" w14:textId="65F7697D" w:rsidR="00DC5586" w:rsidRDefault="00DC5586">
      <w:pPr>
        <w:pStyle w:val="StandardWeb1"/>
        <w:spacing w:after="0"/>
        <w:jc w:val="both"/>
      </w:pPr>
      <w:r>
        <w:t>Vijećnik Car kaže kako bi im trebalo poslati neki dopis službeno da održavanju iste pa  kako odluče.</w:t>
      </w:r>
    </w:p>
    <w:p w14:paraId="38876BFA" w14:textId="10DEFB8F" w:rsidR="00DC5586" w:rsidRDefault="00DC5586">
      <w:pPr>
        <w:pStyle w:val="StandardWeb1"/>
        <w:spacing w:after="0"/>
        <w:jc w:val="both"/>
      </w:pPr>
      <w:r>
        <w:t xml:space="preserve">Predsjednik vijeća Pejić predlaže </w:t>
      </w:r>
      <w:r w:rsidR="00591491">
        <w:t>da vijeće mjesnog odbora Grljevac traži od Općine Podstrana da uputi službeni dopis Hrvatskim vodama za nužnim održavanjem pješačkih prolaza ispod magistrale koji su u vlasništvu Hrvatskih voda.</w:t>
      </w:r>
    </w:p>
    <w:p w14:paraId="2A5B1C51" w14:textId="7722243D" w:rsidR="00591491" w:rsidRDefault="00591491">
      <w:pPr>
        <w:pStyle w:val="StandardWeb1"/>
        <w:spacing w:after="0"/>
        <w:jc w:val="both"/>
      </w:pPr>
      <w:r>
        <w:t>Vijećnik Car dalje kaže da ako je rasvjeta u tome da li se može cijeli prolaz osvijetlili kojim se prolazi, jer se dole skupljaju i narkomani i djeci nije ugodno kada šetaju.</w:t>
      </w:r>
    </w:p>
    <w:p w14:paraId="6E1B7E40" w14:textId="4F4752F1" w:rsidR="0040038F" w:rsidRDefault="00591491">
      <w:pPr>
        <w:pStyle w:val="StandardWeb1"/>
        <w:spacing w:after="0"/>
        <w:jc w:val="both"/>
      </w:pPr>
      <w:r>
        <w:t>Predsjednik Pejić se vraća na točku Programa rada i proračuna mjesnog odbora i obzirom da se vijećnik Car ne slaže s 2. točkom Programa pa predlaže da se sredstva iz te točke prebace u t</w:t>
      </w:r>
      <w:r w:rsidR="00DF53E5">
        <w:t>o</w:t>
      </w:r>
      <w:r>
        <w:t>č</w:t>
      </w:r>
      <w:r w:rsidR="00DF53E5">
        <w:t>k</w:t>
      </w:r>
      <w:r>
        <w:t xml:space="preserve">u 4. </w:t>
      </w:r>
    </w:p>
    <w:p w14:paraId="53A05BF1" w14:textId="63006ABB" w:rsidR="00DF53E5" w:rsidRDefault="00DF53E5">
      <w:pPr>
        <w:pStyle w:val="StandardWeb1"/>
        <w:spacing w:after="0"/>
        <w:jc w:val="both"/>
      </w:pPr>
      <w:r>
        <w:t>Vijećnik Car predlaže tih 1.000,00 eura iz točke 2. prebaciti po 500,00 eura u točku 1. i točku 4.</w:t>
      </w:r>
    </w:p>
    <w:p w14:paraId="13FA6A48" w14:textId="04D31559" w:rsidR="00DF53E5" w:rsidRDefault="00DF53E5">
      <w:pPr>
        <w:pStyle w:val="StandardWeb1"/>
        <w:spacing w:after="0"/>
        <w:jc w:val="both"/>
      </w:pPr>
      <w:r>
        <w:t xml:space="preserve">Svi se slažu s tim prijedlogom,  tako da se briše točka 2. te se sredstva iz točke 2. prebacuju u točku 1.  i </w:t>
      </w:r>
      <w:r w:rsidR="00FC7CF3">
        <w:t xml:space="preserve"> </w:t>
      </w:r>
      <w:r>
        <w:t>točku 4. na način da se u svaku točku proračun poveća za 500,00 eura.</w:t>
      </w:r>
    </w:p>
    <w:p w14:paraId="1BBB1963" w14:textId="3DA2A646" w:rsidR="00DF53E5" w:rsidRDefault="00DF53E5">
      <w:pPr>
        <w:pStyle w:val="StandardWeb1"/>
        <w:spacing w:after="0"/>
        <w:jc w:val="both"/>
      </w:pPr>
      <w:r>
        <w:t xml:space="preserve">Predsjednik vijeća Pejić stavlja izmijenjeni Prijedlog programa i financijskog plana mjesnog odbora Grljevac za 2024. godinu na glasanje. </w:t>
      </w:r>
    </w:p>
    <w:p w14:paraId="2E66F444" w14:textId="77777777" w:rsidR="00DF53E5" w:rsidRDefault="00DF53E5">
      <w:pPr>
        <w:pStyle w:val="StandardWeb1"/>
        <w:spacing w:after="0"/>
        <w:jc w:val="both"/>
      </w:pPr>
    </w:p>
    <w:p w14:paraId="3736DABA" w14:textId="6A7129EA" w:rsidR="00DF53E5" w:rsidRDefault="00DF53E5" w:rsidP="00DF53E5">
      <w:pPr>
        <w:pStyle w:val="StandardWeb2"/>
        <w:spacing w:after="0"/>
        <w:jc w:val="both"/>
      </w:pPr>
      <w:r>
        <w:t xml:space="preserve">Prijedlog  je sa tri (3) glasa ZA i  jednim (1) SUZDRŽANIM </w:t>
      </w:r>
      <w:r w:rsidR="004856FE">
        <w:t xml:space="preserve"> (Vlade Car) </w:t>
      </w:r>
      <w:r>
        <w:t>usvojen te se donosi</w:t>
      </w:r>
    </w:p>
    <w:p w14:paraId="7E3CE47B" w14:textId="77777777" w:rsidR="009E1B48" w:rsidRPr="00BB1936" w:rsidRDefault="009E1B48">
      <w:pPr>
        <w:pStyle w:val="StandardWeb1"/>
        <w:spacing w:after="0"/>
        <w:jc w:val="both"/>
      </w:pPr>
    </w:p>
    <w:p w14:paraId="01164AC2" w14:textId="77777777" w:rsidR="003521C2" w:rsidRPr="00BB1936" w:rsidRDefault="003521C2" w:rsidP="00B1311C">
      <w:pPr>
        <w:pStyle w:val="StandardWeb1"/>
        <w:spacing w:before="0" w:after="0" w:line="240" w:lineRule="auto"/>
        <w:jc w:val="center"/>
        <w:rPr>
          <w:b/>
          <w:bCs/>
        </w:rPr>
      </w:pPr>
      <w:r w:rsidRPr="00BB1936">
        <w:rPr>
          <w:b/>
          <w:bCs/>
        </w:rPr>
        <w:t>ZAKLJUČAK</w:t>
      </w:r>
    </w:p>
    <w:p w14:paraId="4F3EA28F" w14:textId="77777777" w:rsidR="00B1311C" w:rsidRPr="00BB1936" w:rsidRDefault="00B1311C" w:rsidP="00B1311C">
      <w:pPr>
        <w:pStyle w:val="StandardWeb1"/>
        <w:spacing w:before="0" w:after="0" w:line="240" w:lineRule="auto"/>
        <w:jc w:val="center"/>
        <w:rPr>
          <w:b/>
          <w:bCs/>
        </w:rPr>
      </w:pPr>
    </w:p>
    <w:p w14:paraId="30EF16A0" w14:textId="2388BB84" w:rsidR="003521C2" w:rsidRPr="000A6405" w:rsidRDefault="003521C2" w:rsidP="00260639">
      <w:pPr>
        <w:pStyle w:val="StandardWeb"/>
        <w:numPr>
          <w:ilvl w:val="0"/>
          <w:numId w:val="3"/>
        </w:numPr>
        <w:spacing w:before="0" w:after="0"/>
        <w:ind w:left="714" w:hanging="357"/>
        <w:jc w:val="both"/>
        <w:rPr>
          <w:b/>
          <w:bCs/>
        </w:rPr>
      </w:pPr>
      <w:r w:rsidRPr="000A6405">
        <w:rPr>
          <w:b/>
          <w:bCs/>
        </w:rPr>
        <w:t xml:space="preserve">Usvaja se </w:t>
      </w:r>
      <w:r w:rsidR="00985115" w:rsidRPr="000A6405">
        <w:rPr>
          <w:b/>
        </w:rPr>
        <w:t>p</w:t>
      </w:r>
      <w:r w:rsidR="00B403FB" w:rsidRPr="000A6405">
        <w:rPr>
          <w:b/>
        </w:rPr>
        <w:t xml:space="preserve">rijedlog </w:t>
      </w:r>
      <w:r w:rsidR="000A6405" w:rsidRPr="000A6405">
        <w:rPr>
          <w:b/>
          <w:i/>
          <w:iCs/>
          <w:color w:val="000000"/>
        </w:rPr>
        <w:t xml:space="preserve">Programa rada i financijskog plana mjesnog odbora Grljevac  za 2024. godinu </w:t>
      </w:r>
    </w:p>
    <w:p w14:paraId="47FA60FB" w14:textId="77777777" w:rsidR="003521C2" w:rsidRPr="00BB1936" w:rsidRDefault="003521C2">
      <w:pPr>
        <w:pStyle w:val="StandardWeb1"/>
        <w:spacing w:after="0"/>
        <w:jc w:val="both"/>
      </w:pPr>
    </w:p>
    <w:p w14:paraId="2AE20489" w14:textId="23CEA178" w:rsidR="0082125A" w:rsidRDefault="0082125A" w:rsidP="0082125A">
      <w:pPr>
        <w:pStyle w:val="StandardWeb"/>
        <w:spacing w:line="276" w:lineRule="auto"/>
        <w:jc w:val="both"/>
        <w:rPr>
          <w:b/>
          <w:color w:val="000000"/>
        </w:rPr>
      </w:pPr>
      <w:bookmarkStart w:id="2" w:name="_Hlk118147750"/>
      <w:bookmarkEnd w:id="2"/>
      <w:r w:rsidRPr="00DF53E5">
        <w:rPr>
          <w:b/>
          <w:color w:val="000000"/>
        </w:rPr>
        <w:t xml:space="preserve">Ad. </w:t>
      </w:r>
      <w:r>
        <w:rPr>
          <w:b/>
          <w:color w:val="000000"/>
        </w:rPr>
        <w:t>3</w:t>
      </w:r>
      <w:r w:rsidRPr="00DF53E5">
        <w:rPr>
          <w:b/>
          <w:color w:val="000000"/>
        </w:rPr>
        <w:t xml:space="preserve">) </w:t>
      </w:r>
      <w:r>
        <w:rPr>
          <w:b/>
          <w:color w:val="000000"/>
        </w:rPr>
        <w:t>Usvajanje načina komunikacije sa mještanima</w:t>
      </w:r>
    </w:p>
    <w:p w14:paraId="427B2483" w14:textId="21EC2F1B" w:rsidR="00FC7CF3" w:rsidRDefault="00FC7CF3" w:rsidP="0082125A">
      <w:pPr>
        <w:pStyle w:val="StandardWeb"/>
        <w:spacing w:line="276" w:lineRule="auto"/>
        <w:jc w:val="both"/>
      </w:pPr>
      <w:r>
        <w:t xml:space="preserve">Predsjednik vijeća Pejić predlaže da se otvori </w:t>
      </w:r>
      <w:r w:rsidR="00903C86">
        <w:t>e-</w:t>
      </w:r>
      <w:r>
        <w:t xml:space="preserve">mail adresa mjesnog odbora koja će biti dostupna na službenim stranicama Općine Podstrana a na koju će ljudi moći slati svoje upite, prijedloge, konstruktivne, nekonstruktivne kritike. </w:t>
      </w:r>
    </w:p>
    <w:p w14:paraId="2DEFA5FC" w14:textId="7FF216EA" w:rsidR="00FC7CF3" w:rsidRDefault="00FC7CF3" w:rsidP="0082125A">
      <w:pPr>
        <w:pStyle w:val="StandardWeb"/>
        <w:spacing w:line="276" w:lineRule="auto"/>
        <w:jc w:val="both"/>
      </w:pPr>
      <w:r>
        <w:lastRenderedPageBreak/>
        <w:t>Nadalje predlaže da na postavljene upite odgovaraju na sjednicama ili nakon sjednica svi zajedno</w:t>
      </w:r>
      <w:r w:rsidR="00903C86">
        <w:t>, nitko neće odgovarati samostalno na postavljene upite.</w:t>
      </w:r>
    </w:p>
    <w:p w14:paraId="0AA3818F" w14:textId="658E2CEA" w:rsidR="00903C86" w:rsidRDefault="00903C86" w:rsidP="0082125A">
      <w:pPr>
        <w:pStyle w:val="StandardWeb"/>
        <w:spacing w:line="276" w:lineRule="auto"/>
        <w:jc w:val="both"/>
      </w:pPr>
      <w:r>
        <w:t xml:space="preserve">Predsjednik vijeća Pejić pita ostale vijećnike što misle o eventualnim dolascima i otvorenim sjednicama mjesnog odbora i koliko često bi to bilo? </w:t>
      </w:r>
    </w:p>
    <w:p w14:paraId="140F2CA9" w14:textId="10DD5665" w:rsidR="00903C86" w:rsidRDefault="00903C86" w:rsidP="0082125A">
      <w:pPr>
        <w:pStyle w:val="StandardWeb"/>
        <w:spacing w:line="276" w:lineRule="auto"/>
        <w:jc w:val="both"/>
      </w:pPr>
      <w:r>
        <w:t>Vijećnik Car predlaže da sve sjednice budu otvorene sa maksimalno tri osobe ali da nemaju pravo glasa</w:t>
      </w:r>
      <w:r w:rsidR="00387913">
        <w:t>.</w:t>
      </w:r>
    </w:p>
    <w:p w14:paraId="0BE1571F" w14:textId="317E2A6D" w:rsidR="00387913" w:rsidRDefault="00387913" w:rsidP="0082125A">
      <w:pPr>
        <w:pStyle w:val="StandardWeb"/>
        <w:spacing w:line="276" w:lineRule="auto"/>
        <w:jc w:val="both"/>
      </w:pPr>
      <w:r>
        <w:t xml:space="preserve">Predsjednik vijeća Pejić kaže da se slaže sa tri čovjeka ali po kojem ključu odrediti koja će tri to biti. </w:t>
      </w:r>
    </w:p>
    <w:p w14:paraId="1F07FB47" w14:textId="3EADA070" w:rsidR="00387913" w:rsidRDefault="00387913" w:rsidP="0082125A">
      <w:pPr>
        <w:pStyle w:val="StandardWeb"/>
        <w:spacing w:line="276" w:lineRule="auto"/>
        <w:jc w:val="both"/>
      </w:pPr>
      <w:r>
        <w:t>Vijećnik Car kaže da biraju po ključu tko se prvi javi.</w:t>
      </w:r>
    </w:p>
    <w:p w14:paraId="2299CD3D" w14:textId="29B73D49" w:rsidR="00387913" w:rsidRDefault="00387913" w:rsidP="0082125A">
      <w:pPr>
        <w:pStyle w:val="StandardWeb"/>
        <w:spacing w:line="276" w:lineRule="auto"/>
        <w:jc w:val="both"/>
      </w:pPr>
      <w:r>
        <w:t>Predsjednik vijeća Pejić predlaže da jedan dio sjednice da bude otvornog tipa a poslije da bez prisustva javnosti odrade ostatak sjednice.</w:t>
      </w:r>
    </w:p>
    <w:p w14:paraId="3372A124" w14:textId="4A4943FA" w:rsidR="009113AC" w:rsidRDefault="009113AC" w:rsidP="0082125A">
      <w:pPr>
        <w:pStyle w:val="StandardWeb"/>
        <w:spacing w:line="276" w:lineRule="auto"/>
        <w:jc w:val="both"/>
      </w:pPr>
      <w:r>
        <w:t>Vijećnik Car kaže da ako vijeće ima 4. točke a netko je došao radi 4. točke kako će to onda funkcionirati.</w:t>
      </w:r>
    </w:p>
    <w:p w14:paraId="42F1AAEE" w14:textId="097C69C6" w:rsidR="009113AC" w:rsidRDefault="009113AC" w:rsidP="0082125A">
      <w:pPr>
        <w:pStyle w:val="StandardWeb"/>
        <w:spacing w:line="276" w:lineRule="auto"/>
        <w:jc w:val="both"/>
      </w:pPr>
      <w:r>
        <w:t>Predsjednik vijeća Pejić kaže da ukoliko postoji interes za dolaskom mještana na sjednice vijeća mjesnog odbora</w:t>
      </w:r>
      <w:r w:rsidR="00B228E3">
        <w:t>. da to bude zadnja točka na sjednici a ostatak sjednice bude rad prema dnevnom redu.</w:t>
      </w:r>
    </w:p>
    <w:p w14:paraId="64503829" w14:textId="142B51F8" w:rsidR="00B228E3" w:rsidRDefault="00B228E3" w:rsidP="0082125A">
      <w:pPr>
        <w:pStyle w:val="StandardWeb"/>
        <w:spacing w:line="276" w:lineRule="auto"/>
        <w:jc w:val="both"/>
      </w:pPr>
      <w:r>
        <w:t>Vijećnik Car predlaže obrnuti redoslijed, tako da prva točka bude s mještanima 15-20 ak minuta i nakon toga nastaviti s radom.</w:t>
      </w:r>
    </w:p>
    <w:p w14:paraId="799F6283" w14:textId="45AA3402" w:rsidR="00B228E3" w:rsidRDefault="00B228E3" w:rsidP="0082125A">
      <w:pPr>
        <w:pStyle w:val="StandardWeb"/>
        <w:spacing w:line="276" w:lineRule="auto"/>
        <w:jc w:val="both"/>
      </w:pPr>
      <w:r>
        <w:t>Predsjednik vijeća Pejić konačno predlaže da ukoliko  postoji interes za dolaskom mještana na sjednice vijeća mjesnog odbora da će razgovor sa mještanima uvrstiti u dnevni red sljedeće sjednice, da će ljudi koji su se prijavili biti tu za vrijeme rasprave te točke a nakon završetka te točke će napustiti sjednicu a vijeće će nastaviti prema dnevnom redu.</w:t>
      </w:r>
    </w:p>
    <w:p w14:paraId="5B708A92" w14:textId="0ADE1FE1" w:rsidR="00B228E3" w:rsidRDefault="00B228E3" w:rsidP="0082125A">
      <w:pPr>
        <w:pStyle w:val="StandardWeb"/>
        <w:spacing w:line="276" w:lineRule="auto"/>
        <w:jc w:val="both"/>
      </w:pPr>
      <w:r>
        <w:t>Predsjednik vijeća Pejić predlaže da vijeće mjesnog odbora Grljevac otvori e-mail adresu koja će biti dostupna na službenim stranicama Općine Podstrana, a na koju će mještani postavljati pitanja i sugestije, a</w:t>
      </w:r>
      <w:r w:rsidR="002D4CAC" w:rsidRPr="002D4CAC">
        <w:t xml:space="preserve"> </w:t>
      </w:r>
      <w:r w:rsidR="002D4CAC">
        <w:t>na njihova pitanja će se odgovarati  na sjednicama vijeća</w:t>
      </w:r>
      <w:r>
        <w:t>.</w:t>
      </w:r>
      <w:r w:rsidR="002D4CAC">
        <w:t xml:space="preserve"> Stavlja prijedlog na glasanje.</w:t>
      </w:r>
    </w:p>
    <w:p w14:paraId="3B1FA694" w14:textId="65406C52" w:rsidR="002D4CAC" w:rsidRDefault="002D4CAC" w:rsidP="0082125A">
      <w:pPr>
        <w:pStyle w:val="StandardWeb"/>
        <w:spacing w:line="276" w:lineRule="auto"/>
        <w:jc w:val="both"/>
      </w:pPr>
      <w:r>
        <w:t>Prijedlog je sa 4 (četiri) glasa ZA jednoglasno usvojen, te se donosi</w:t>
      </w:r>
    </w:p>
    <w:p w14:paraId="52BAE600" w14:textId="77777777" w:rsidR="002D4CAC" w:rsidRPr="00BB1936" w:rsidRDefault="002D4CAC" w:rsidP="002D4CAC">
      <w:pPr>
        <w:pStyle w:val="StandardWeb1"/>
        <w:spacing w:before="0" w:after="0" w:line="240" w:lineRule="auto"/>
        <w:jc w:val="center"/>
        <w:rPr>
          <w:b/>
          <w:bCs/>
        </w:rPr>
      </w:pPr>
      <w:r w:rsidRPr="00BB1936">
        <w:rPr>
          <w:b/>
          <w:bCs/>
        </w:rPr>
        <w:t>ZAKLJUČAK</w:t>
      </w:r>
    </w:p>
    <w:p w14:paraId="671670C1" w14:textId="77777777" w:rsidR="002D4CAC" w:rsidRPr="00BB1936" w:rsidRDefault="002D4CAC" w:rsidP="002D4CAC">
      <w:pPr>
        <w:pStyle w:val="StandardWeb1"/>
        <w:spacing w:before="0" w:after="0" w:line="240" w:lineRule="auto"/>
        <w:jc w:val="center"/>
        <w:rPr>
          <w:b/>
          <w:bCs/>
        </w:rPr>
      </w:pPr>
    </w:p>
    <w:p w14:paraId="7ED934E0" w14:textId="77777777" w:rsidR="002D4CAC" w:rsidRPr="002D4CAC" w:rsidRDefault="002D4CAC" w:rsidP="0082125A">
      <w:pPr>
        <w:pStyle w:val="StandardWeb"/>
        <w:numPr>
          <w:ilvl w:val="0"/>
          <w:numId w:val="3"/>
        </w:numPr>
        <w:spacing w:line="276" w:lineRule="auto"/>
        <w:jc w:val="both"/>
        <w:rPr>
          <w:b/>
          <w:bCs/>
        </w:rPr>
      </w:pPr>
      <w:r w:rsidRPr="002D4CAC">
        <w:rPr>
          <w:b/>
          <w:bCs/>
        </w:rPr>
        <w:t>Usvaja se prijedlog da vijeće mjesnog odbora Grljevac otvori e-mail adresu koja će biti dostupna na službenim stranicama Općine Podstrana, a na koju će mještani postavljati pitanja i sugestije, a na njihova pitanja će se odgovarati  na sjednicama vijeća.</w:t>
      </w:r>
      <w:r w:rsidR="00B228E3">
        <w:t xml:space="preserve"> </w:t>
      </w:r>
    </w:p>
    <w:p w14:paraId="649C99EA" w14:textId="784CDABE" w:rsidR="00387913" w:rsidRDefault="002D4CAC" w:rsidP="002D4CAC">
      <w:pPr>
        <w:pStyle w:val="StandardWeb"/>
        <w:spacing w:line="276" w:lineRule="auto"/>
        <w:jc w:val="both"/>
      </w:pPr>
      <w:r>
        <w:lastRenderedPageBreak/>
        <w:t>Predsjednik vijeća Pejić predlaže da kada se pojavi interes mještana na sjednicu mjesnog odbora, razgovor sa  mještanima biti će organiziran kao 1.  točka dnevnog reda, a nakon toga će mještani napustiti sjednicu a vijeće će nastaviti sa radom prema dogovorenom dnevnom redom. Stavlja prijedlog na glasanje.</w:t>
      </w:r>
    </w:p>
    <w:p w14:paraId="59109EB8" w14:textId="77777777" w:rsidR="002D4CAC" w:rsidRDefault="002D4CAC" w:rsidP="002D4CAC">
      <w:pPr>
        <w:pStyle w:val="StandardWeb"/>
        <w:spacing w:line="276" w:lineRule="auto"/>
        <w:jc w:val="both"/>
      </w:pPr>
      <w:r>
        <w:t>Prijedlog je sa 4 (četiri) glasa ZA jednoglasno usvojen, te se donosi</w:t>
      </w:r>
    </w:p>
    <w:p w14:paraId="6DA5EB8E" w14:textId="77777777" w:rsidR="002D4CAC" w:rsidRPr="00BB1936" w:rsidRDefault="002D4CAC" w:rsidP="002D4CAC">
      <w:pPr>
        <w:pStyle w:val="StandardWeb1"/>
        <w:spacing w:before="0" w:after="0" w:line="240" w:lineRule="auto"/>
        <w:jc w:val="center"/>
        <w:rPr>
          <w:b/>
          <w:bCs/>
        </w:rPr>
      </w:pPr>
      <w:r w:rsidRPr="00BB1936">
        <w:rPr>
          <w:b/>
          <w:bCs/>
        </w:rPr>
        <w:t>ZAKLJUČAK</w:t>
      </w:r>
    </w:p>
    <w:p w14:paraId="114AAA50" w14:textId="77777777" w:rsidR="002D4CAC" w:rsidRPr="00BB1936" w:rsidRDefault="002D4CAC" w:rsidP="002D4CAC">
      <w:pPr>
        <w:pStyle w:val="StandardWeb1"/>
        <w:spacing w:before="0" w:after="0" w:line="240" w:lineRule="auto"/>
        <w:jc w:val="center"/>
        <w:rPr>
          <w:b/>
          <w:bCs/>
        </w:rPr>
      </w:pPr>
    </w:p>
    <w:p w14:paraId="2A92B403" w14:textId="19119189" w:rsidR="002D4CAC" w:rsidRDefault="002D4CAC" w:rsidP="002D4CAC">
      <w:pPr>
        <w:pStyle w:val="StandardWeb"/>
        <w:numPr>
          <w:ilvl w:val="0"/>
          <w:numId w:val="3"/>
        </w:numPr>
        <w:spacing w:line="276" w:lineRule="auto"/>
        <w:jc w:val="both"/>
        <w:rPr>
          <w:b/>
          <w:bCs/>
        </w:rPr>
      </w:pPr>
      <w:r w:rsidRPr="002D4CAC">
        <w:rPr>
          <w:b/>
          <w:bCs/>
        </w:rPr>
        <w:t xml:space="preserve">Usvaja se prijedlog da kada se pojavi interes mještana na sjednicu mjesnog odbora, razgovor sa  mještanima biti će organiziran kao 1.  točka dnevnog reda, a nakon toga će mještani napustiti sjednicu a vijeće će nastaviti sa radom prema dogovorenom dnevnom redom. </w:t>
      </w:r>
    </w:p>
    <w:p w14:paraId="3E0CC4AB" w14:textId="760AE076" w:rsidR="002D4CAC" w:rsidRDefault="002D4CAC" w:rsidP="002D4CAC">
      <w:pPr>
        <w:pStyle w:val="StandardWeb"/>
        <w:spacing w:line="276" w:lineRule="auto"/>
        <w:jc w:val="both"/>
        <w:rPr>
          <w:b/>
          <w:bCs/>
        </w:rPr>
      </w:pPr>
      <w:r>
        <w:t xml:space="preserve">Predsjednik vijeća Pejić kaže da će </w:t>
      </w:r>
      <w:r w:rsidR="00040AFE">
        <w:t xml:space="preserve">nakon što izradi </w:t>
      </w:r>
      <w:r>
        <w:t>e-mail adresu</w:t>
      </w:r>
      <w:r w:rsidR="00040AFE">
        <w:t xml:space="preserve"> poslati svim vijećnicima i Općini Podstrana kako bi je mogli objaviti na službene stranice.</w:t>
      </w:r>
    </w:p>
    <w:p w14:paraId="3BA03CC1" w14:textId="725F5DBA" w:rsidR="00040AFE" w:rsidRDefault="00040AFE" w:rsidP="00040AFE">
      <w:pPr>
        <w:pStyle w:val="StandardWeb"/>
        <w:spacing w:line="276" w:lineRule="auto"/>
        <w:jc w:val="both"/>
        <w:rPr>
          <w:b/>
          <w:color w:val="000000"/>
        </w:rPr>
      </w:pPr>
      <w:r w:rsidRPr="00DF53E5">
        <w:rPr>
          <w:b/>
          <w:color w:val="000000"/>
        </w:rPr>
        <w:t xml:space="preserve">Ad. </w:t>
      </w:r>
      <w:r>
        <w:rPr>
          <w:b/>
          <w:color w:val="000000"/>
        </w:rPr>
        <w:t>4</w:t>
      </w:r>
      <w:r w:rsidRPr="00DF53E5">
        <w:rPr>
          <w:b/>
          <w:color w:val="000000"/>
        </w:rPr>
        <w:t xml:space="preserve">) </w:t>
      </w:r>
      <w:r>
        <w:rPr>
          <w:b/>
          <w:color w:val="000000"/>
        </w:rPr>
        <w:t>Razno</w:t>
      </w:r>
    </w:p>
    <w:p w14:paraId="46D5D575" w14:textId="6DF8E675" w:rsidR="00040AFE" w:rsidRDefault="00040AFE" w:rsidP="00040AFE">
      <w:pPr>
        <w:pStyle w:val="StandardWeb"/>
        <w:spacing w:line="276" w:lineRule="auto"/>
        <w:jc w:val="both"/>
      </w:pPr>
      <w:r>
        <w:t>Predsjednik vijeća Pejić pita ima li tko kakvih pitanja.</w:t>
      </w:r>
    </w:p>
    <w:p w14:paraId="31F1CC32" w14:textId="3B2CC545" w:rsidR="00040AFE" w:rsidRDefault="00040AFE" w:rsidP="00040AFE">
      <w:pPr>
        <w:pStyle w:val="StandardWeb"/>
        <w:spacing w:line="276" w:lineRule="auto"/>
        <w:jc w:val="both"/>
      </w:pPr>
      <w:r>
        <w:t xml:space="preserve">Vijećnik Car kaže da je prošli put pitao što je sa kanalizacijom dole na šetnici pa nije dobio odgovor. </w:t>
      </w:r>
    </w:p>
    <w:p w14:paraId="67702202" w14:textId="5C5E848B" w:rsidR="00040AFE" w:rsidRDefault="00040AFE" w:rsidP="00040AFE">
      <w:pPr>
        <w:pStyle w:val="StandardWeb"/>
        <w:spacing w:line="276" w:lineRule="auto"/>
        <w:jc w:val="both"/>
      </w:pPr>
      <w:r>
        <w:t>Predsjednik vijeća Pejić kaže da je on dobio odgovor da se ispod šetnice više nema što kopati.</w:t>
      </w:r>
    </w:p>
    <w:p w14:paraId="19EAF0CA" w14:textId="77777777" w:rsidR="00040AFE" w:rsidRDefault="00040AFE" w:rsidP="00040AFE">
      <w:pPr>
        <w:pStyle w:val="StandardWeb"/>
        <w:spacing w:line="276" w:lineRule="auto"/>
        <w:jc w:val="both"/>
      </w:pPr>
      <w:r>
        <w:t xml:space="preserve">Vijećnik Car kaže da je on pitao za Grljevac. </w:t>
      </w:r>
    </w:p>
    <w:p w14:paraId="40A56579" w14:textId="02519656" w:rsidR="00040AFE" w:rsidRDefault="00040AFE" w:rsidP="00040AFE">
      <w:pPr>
        <w:pStyle w:val="StandardWeb"/>
        <w:spacing w:line="276" w:lineRule="auto"/>
        <w:jc w:val="both"/>
      </w:pPr>
      <w:r>
        <w:t>Predsjednik Pejić odgovara da se to sada radi kanalizacija, rade Kinezi</w:t>
      </w:r>
      <w:r w:rsidR="00DE0270">
        <w:t xml:space="preserve">, </w:t>
      </w:r>
      <w:r>
        <w:t>čak i noću.</w:t>
      </w:r>
    </w:p>
    <w:p w14:paraId="2A249F30" w14:textId="3EE4FB15" w:rsidR="00450613" w:rsidRDefault="00450613" w:rsidP="00040AFE">
      <w:pPr>
        <w:pStyle w:val="StandardWeb"/>
        <w:spacing w:line="276" w:lineRule="auto"/>
        <w:jc w:val="both"/>
      </w:pPr>
      <w:r>
        <w:t>Vijećnik Car pita tko je autor Prijedloga Pravilnika mjesno</w:t>
      </w:r>
      <w:r w:rsidR="005A0BB1">
        <w:t>g</w:t>
      </w:r>
      <w:r>
        <w:t xml:space="preserve"> odbor</w:t>
      </w:r>
      <w:r w:rsidR="005A0BB1">
        <w:t>a</w:t>
      </w:r>
      <w:r>
        <w:t>?</w:t>
      </w:r>
    </w:p>
    <w:p w14:paraId="767A5CDD" w14:textId="0D05A21F" w:rsidR="00450613" w:rsidRDefault="00450613" w:rsidP="00040AFE">
      <w:pPr>
        <w:pStyle w:val="StandardWeb"/>
        <w:spacing w:line="276" w:lineRule="auto"/>
        <w:jc w:val="both"/>
      </w:pPr>
      <w:r>
        <w:t>Na to pitanje odgovara Branka Jovanović da je autor Općina Podstrana odnosno ona.</w:t>
      </w:r>
    </w:p>
    <w:p w14:paraId="12EEADBF" w14:textId="02518449" w:rsidR="00450613" w:rsidRDefault="00450613" w:rsidP="00040AFE">
      <w:pPr>
        <w:pStyle w:val="StandardWeb"/>
        <w:spacing w:line="276" w:lineRule="auto"/>
        <w:jc w:val="both"/>
      </w:pPr>
      <w:r>
        <w:t>Nadalje vijećnik Car pita tko se dužan držati tog Pravilnika?</w:t>
      </w:r>
    </w:p>
    <w:p w14:paraId="73920ABC" w14:textId="7B96760D" w:rsidR="00450613" w:rsidRDefault="00450613" w:rsidP="00040AFE">
      <w:pPr>
        <w:pStyle w:val="StandardWeb"/>
        <w:spacing w:line="276" w:lineRule="auto"/>
        <w:jc w:val="both"/>
      </w:pPr>
      <w:r>
        <w:t>Branka Jovanović odgovara da se svi vijećnici trebaju držati donesenog Pravilnika</w:t>
      </w:r>
      <w:r w:rsidR="00AD61FA">
        <w:t>.</w:t>
      </w:r>
    </w:p>
    <w:p w14:paraId="4C3E8EB6" w14:textId="2D522C49" w:rsidR="00AD61FA" w:rsidRDefault="00AD61FA" w:rsidP="00040AFE">
      <w:pPr>
        <w:pStyle w:val="StandardWeb"/>
        <w:spacing w:line="276" w:lineRule="auto"/>
        <w:jc w:val="both"/>
      </w:pPr>
      <w:r>
        <w:t xml:space="preserve">Vijećnik Car kaže da u Pravilniku stoji u članku 13 da vijećnici moraju dobiti materijale 5 dana prije sjednice a da su oni iste dobili 3 dana prije i da sjednica mora biti </w:t>
      </w:r>
      <w:r w:rsidR="005A0BB1">
        <w:t>održan</w:t>
      </w:r>
      <w:r>
        <w:t>a 30 dana nakon donošenja proračuna Općine a proračun je donesen 11. prosinca 2023. godine</w:t>
      </w:r>
      <w:r w:rsidR="005A0BB1">
        <w:t xml:space="preserve"> a danas je 18. siječnja 2024. i tu su izašli iz okvira Pravilnika.</w:t>
      </w:r>
    </w:p>
    <w:p w14:paraId="0F4582E4" w14:textId="49AA50FC" w:rsidR="005A0BB1" w:rsidRDefault="005A0BB1" w:rsidP="00040AFE">
      <w:pPr>
        <w:pStyle w:val="StandardWeb"/>
        <w:spacing w:line="276" w:lineRule="auto"/>
        <w:jc w:val="both"/>
      </w:pPr>
      <w:r>
        <w:t xml:space="preserve">Branka Jovanović odgovara vijećniku Caru da je krivo pročitao, odnosno da je vijeće dužno donijeti Program rada 30 dana od stupanja Proračuna na snagu, proračun je donesen 11. </w:t>
      </w:r>
      <w:r>
        <w:lastRenderedPageBreak/>
        <w:t xml:space="preserve">prosinca 2023. godine, stupio na snagu osmi dan odnosno 19. prosinca 2023. godine i oni u zadanom roku donose Program rada. Nadalje B. Jovanović odgovara da što se tiče slanja materijala 5 dana ranije, iznimno se sjednica može sazvati  i ranije od 5 dana a to je ovaj slučaj, jer je trebalo donijeti Program rada a ona je bila na godišnjem odmoru </w:t>
      </w:r>
      <w:r w:rsidR="00472180">
        <w:t>do 12. siječnja 2024. godine a o čemu je prethodno obavijestila sve predsjednike mjesnih odbora. Prvi dan povratka na posao je sazvana sjednica.</w:t>
      </w:r>
      <w:r>
        <w:t xml:space="preserve"> </w:t>
      </w:r>
    </w:p>
    <w:p w14:paraId="57648F63" w14:textId="5DF819AD" w:rsidR="00B46FA5" w:rsidRPr="00472180" w:rsidRDefault="00472180" w:rsidP="00472180">
      <w:pPr>
        <w:pStyle w:val="StandardWeb"/>
        <w:spacing w:line="276" w:lineRule="auto"/>
        <w:jc w:val="both"/>
      </w:pPr>
      <w:r>
        <w:t>Vijećnik Car odgovara da je to onda u redu, jer nije imao te informacije.</w:t>
      </w:r>
    </w:p>
    <w:p w14:paraId="04A700C2" w14:textId="2818E927" w:rsidR="003521C2" w:rsidRDefault="00E44046">
      <w:pPr>
        <w:pStyle w:val="StandardWeb1"/>
        <w:spacing w:after="0"/>
        <w:jc w:val="both"/>
      </w:pPr>
      <w:r w:rsidRPr="00710B41">
        <w:t xml:space="preserve">Sjednica je završena u </w:t>
      </w:r>
      <w:r w:rsidR="00710B41" w:rsidRPr="00710B41">
        <w:t>1</w:t>
      </w:r>
      <w:r w:rsidR="00903C86">
        <w:t>9</w:t>
      </w:r>
      <w:r w:rsidR="00710B41" w:rsidRPr="00710B41">
        <w:t>:</w:t>
      </w:r>
      <w:r w:rsidR="00903C86">
        <w:t>0</w:t>
      </w:r>
      <w:r w:rsidR="0050118C">
        <w:t>0</w:t>
      </w:r>
      <w:r w:rsidR="003521C2" w:rsidRPr="00710B41">
        <w:t xml:space="preserve"> sati.</w:t>
      </w:r>
    </w:p>
    <w:p w14:paraId="2432AAA5" w14:textId="77777777" w:rsidR="00F764C0" w:rsidRDefault="00F764C0">
      <w:pPr>
        <w:pStyle w:val="StandardWeb1"/>
        <w:spacing w:after="0"/>
        <w:jc w:val="both"/>
      </w:pPr>
    </w:p>
    <w:p w14:paraId="38AD551D" w14:textId="49ECB0BF" w:rsidR="00F764C0" w:rsidRDefault="00F764C0" w:rsidP="00F764C0">
      <w:pPr>
        <w:pStyle w:val="StandardWeb1"/>
        <w:spacing w:after="0"/>
        <w:jc w:val="both"/>
      </w:pPr>
      <w:r>
        <w:t xml:space="preserve"> Zapisnik vodila:</w:t>
      </w:r>
      <w:r w:rsidR="00472180">
        <w:t xml:space="preserve">                                                                              Predsjednik VMO Grljevac</w:t>
      </w:r>
    </w:p>
    <w:p w14:paraId="6C3FD20D" w14:textId="57B338BC" w:rsidR="00F764C0" w:rsidRDefault="00F764C0" w:rsidP="00F764C0">
      <w:pPr>
        <w:pStyle w:val="StandardWeb1"/>
        <w:spacing w:after="0"/>
        <w:jc w:val="both"/>
      </w:pPr>
      <w:r>
        <w:t xml:space="preserve"> Branka Jovanović</w:t>
      </w:r>
      <w:r w:rsidR="00472180" w:rsidRPr="00472180">
        <w:t xml:space="preserve"> </w:t>
      </w:r>
      <w:r w:rsidR="00472180">
        <w:t xml:space="preserve">                                                                          Antonijo Pejić</w:t>
      </w:r>
      <w:r w:rsidR="00472180">
        <w:tab/>
        <w:t xml:space="preserve"> </w:t>
      </w:r>
    </w:p>
    <w:p w14:paraId="676A2120" w14:textId="77777777" w:rsidR="00F764C0" w:rsidRDefault="00F764C0" w:rsidP="00F764C0">
      <w:pPr>
        <w:pStyle w:val="StandardWeb1"/>
        <w:spacing w:after="0"/>
        <w:jc w:val="both"/>
      </w:pPr>
    </w:p>
    <w:p w14:paraId="25E445E9" w14:textId="2C59FAC8" w:rsidR="00F764C0" w:rsidRDefault="00F764C0" w:rsidP="00F764C0">
      <w:pPr>
        <w:jc w:val="both"/>
        <w:rPr>
          <w:rFonts w:ascii="Times New Roman" w:eastAsia="Calibri" w:hAnsi="Times New Roman" w:cs="Times New Roman"/>
          <w:sz w:val="24"/>
          <w:szCs w:val="24"/>
          <w:lang w:eastAsia="en-US"/>
        </w:rPr>
      </w:pPr>
      <w:r>
        <w:rPr>
          <w:rFonts w:ascii="Times New Roman" w:hAnsi="Times New Roman"/>
          <w:sz w:val="24"/>
          <w:szCs w:val="24"/>
        </w:rPr>
        <w:t xml:space="preserve">                             </w:t>
      </w:r>
      <w:r w:rsidR="00472180">
        <w:rPr>
          <w:rFonts w:ascii="Times New Roman" w:hAnsi="Times New Roman"/>
          <w:sz w:val="24"/>
          <w:szCs w:val="24"/>
        </w:rPr>
        <w:t xml:space="preserve"> </w:t>
      </w:r>
      <w:r>
        <w:rPr>
          <w:rFonts w:ascii="Times New Roman" w:hAnsi="Times New Roman"/>
          <w:sz w:val="24"/>
          <w:szCs w:val="24"/>
        </w:rPr>
        <w:t xml:space="preserve">                                                         </w:t>
      </w:r>
      <w:r w:rsidR="00472180">
        <w:rPr>
          <w:rFonts w:ascii="Times New Roman" w:hAnsi="Times New Roman"/>
          <w:sz w:val="24"/>
          <w:szCs w:val="24"/>
        </w:rPr>
        <w:t xml:space="preserve">                          </w:t>
      </w:r>
      <w:r>
        <w:rPr>
          <w:rFonts w:ascii="Times New Roman" w:hAnsi="Times New Roman"/>
          <w:sz w:val="24"/>
          <w:szCs w:val="24"/>
        </w:rPr>
        <w:t xml:space="preserve">                  </w:t>
      </w:r>
    </w:p>
    <w:p w14:paraId="415AB291" w14:textId="32130BAA" w:rsidR="00F764C0" w:rsidRDefault="00F764C0" w:rsidP="00F764C0">
      <w:pPr>
        <w:jc w:val="both"/>
        <w:rPr>
          <w:rFonts w:ascii="Times New Roman" w:hAnsi="Times New Roman"/>
          <w:sz w:val="24"/>
          <w:szCs w:val="24"/>
        </w:rPr>
      </w:pPr>
      <w:r>
        <w:rPr>
          <w:rFonts w:ascii="Times New Roman" w:hAnsi="Times New Roman"/>
          <w:sz w:val="24"/>
          <w:szCs w:val="24"/>
        </w:rPr>
        <w:t xml:space="preserve">                                                                                                                                                               </w:t>
      </w:r>
    </w:p>
    <w:p w14:paraId="4F8143FC" w14:textId="77777777" w:rsidR="00F764C0" w:rsidRDefault="00F764C0" w:rsidP="00F764C0">
      <w:pPr>
        <w:jc w:val="both"/>
        <w:rPr>
          <w:rFonts w:ascii="Times New Roman" w:hAnsi="Times New Roman"/>
          <w:sz w:val="24"/>
          <w:szCs w:val="24"/>
        </w:rPr>
      </w:pPr>
      <w:r>
        <w:rPr>
          <w:rFonts w:ascii="Times New Roman" w:hAnsi="Times New Roman"/>
          <w:sz w:val="24"/>
          <w:szCs w:val="24"/>
        </w:rPr>
        <w:t xml:space="preserve">                                                                                                         </w:t>
      </w:r>
    </w:p>
    <w:p w14:paraId="3C66FE0F" w14:textId="2AF435FF" w:rsidR="00480003" w:rsidRPr="00480003" w:rsidRDefault="00F764C0" w:rsidP="002E38C2">
      <w:pPr>
        <w:jc w:val="both"/>
      </w:pPr>
      <w:r>
        <w:rPr>
          <w:rFonts w:ascii="Times New Roman" w:hAnsi="Times New Roman"/>
          <w:sz w:val="24"/>
          <w:szCs w:val="24"/>
        </w:rPr>
        <w:t xml:space="preserve">                                                                                                                                </w:t>
      </w:r>
    </w:p>
    <w:sectPr w:rsidR="00480003" w:rsidRPr="00480003" w:rsidSect="00CA07A1">
      <w:footerReference w:type="default" r:id="rId7"/>
      <w:pgSz w:w="11906" w:h="16838"/>
      <w:pgMar w:top="1417" w:right="1417" w:bottom="1417" w:left="1417" w:header="720" w:footer="708"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8A30E1" w14:textId="77777777" w:rsidR="00457FCA" w:rsidRDefault="00457FCA">
      <w:pPr>
        <w:spacing w:after="0" w:line="240" w:lineRule="auto"/>
      </w:pPr>
      <w:r>
        <w:separator/>
      </w:r>
    </w:p>
  </w:endnote>
  <w:endnote w:type="continuationSeparator" w:id="0">
    <w:p w14:paraId="62BF62B3" w14:textId="77777777" w:rsidR="00457FCA" w:rsidRDefault="00457F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ont322">
    <w:altName w:val="Times New Roman"/>
    <w:charset w:val="EE"/>
    <w:family w:val="auto"/>
    <w:pitch w:val="variable"/>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413BD7" w14:textId="77777777" w:rsidR="003521C2" w:rsidRDefault="0060465A">
    <w:pPr>
      <w:pStyle w:val="Podnoje"/>
    </w:pPr>
    <w:r>
      <w:fldChar w:fldCharType="begin"/>
    </w:r>
    <w:r>
      <w:instrText xml:space="preserve"> PAGE </w:instrText>
    </w:r>
    <w:r>
      <w:fldChar w:fldCharType="separate"/>
    </w:r>
    <w:r w:rsidR="00626F51">
      <w:rPr>
        <w:noProof/>
      </w:rPr>
      <w:t>10</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2D55B2" w14:textId="77777777" w:rsidR="00457FCA" w:rsidRDefault="00457FCA">
      <w:pPr>
        <w:spacing w:after="0" w:line="240" w:lineRule="auto"/>
      </w:pPr>
      <w:r>
        <w:separator/>
      </w:r>
    </w:p>
  </w:footnote>
  <w:footnote w:type="continuationSeparator" w:id="0">
    <w:p w14:paraId="65CF0DF8" w14:textId="77777777" w:rsidR="00457FCA" w:rsidRDefault="00457FC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1" w15:restartNumberingAfterBreak="0">
    <w:nsid w:val="00000002"/>
    <w:multiLevelType w:val="multilevel"/>
    <w:tmpl w:val="00000002"/>
    <w:name w:val="WWNum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2" w15:restartNumberingAfterBreak="0">
    <w:nsid w:val="00000003"/>
    <w:multiLevelType w:val="multilevel"/>
    <w:tmpl w:val="00000003"/>
    <w:name w:val="WWNum3"/>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3" w15:restartNumberingAfterBreak="0">
    <w:nsid w:val="00000004"/>
    <w:multiLevelType w:val="multilevel"/>
    <w:tmpl w:val="00000004"/>
    <w:name w:val="WWNum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4" w15:restartNumberingAfterBreak="0">
    <w:nsid w:val="00000005"/>
    <w:multiLevelType w:val="multilevel"/>
    <w:tmpl w:val="00000005"/>
    <w:name w:val="WWNum5"/>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5" w15:restartNumberingAfterBreak="0">
    <w:nsid w:val="00000006"/>
    <w:multiLevelType w:val="multilevel"/>
    <w:tmpl w:val="00000006"/>
    <w:name w:val="WWNum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6" w15:restartNumberingAfterBreak="0">
    <w:nsid w:val="00000007"/>
    <w:multiLevelType w:val="multilevel"/>
    <w:tmpl w:val="00000007"/>
    <w:name w:val="WWNum7"/>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7" w15:restartNumberingAfterBreak="0">
    <w:nsid w:val="00000008"/>
    <w:multiLevelType w:val="multilevel"/>
    <w:tmpl w:val="00000008"/>
    <w:name w:val="WWNum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8" w15:restartNumberingAfterBreak="0">
    <w:nsid w:val="00000009"/>
    <w:multiLevelType w:val="multilevel"/>
    <w:tmpl w:val="00000009"/>
    <w:name w:val="WWNum1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9" w15:restartNumberingAfterBreak="0">
    <w:nsid w:val="0000000A"/>
    <w:multiLevelType w:val="multilevel"/>
    <w:tmpl w:val="0000000A"/>
    <w:name w:val="WWNum1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10" w15:restartNumberingAfterBreak="0">
    <w:nsid w:val="44000332"/>
    <w:multiLevelType w:val="hybridMultilevel"/>
    <w:tmpl w:val="EAFC61BE"/>
    <w:lvl w:ilvl="0" w:tplc="FFFFFFFF">
      <w:start w:val="1"/>
      <w:numFmt w:val="decimal"/>
      <w:lvlText w:val="%1."/>
      <w:lvlJc w:val="left"/>
      <w:pPr>
        <w:tabs>
          <w:tab w:val="num" w:pos="1080"/>
        </w:tabs>
        <w:ind w:left="1080" w:hanging="360"/>
      </w:pPr>
      <w:rPr>
        <w:rFonts w:hint="default"/>
      </w:rPr>
    </w:lvl>
    <w:lvl w:ilvl="1" w:tplc="FFFFFFFF">
      <w:start w:val="2"/>
      <w:numFmt w:val="bullet"/>
      <w:lvlText w:val="-"/>
      <w:lvlJc w:val="left"/>
      <w:pPr>
        <w:tabs>
          <w:tab w:val="num" w:pos="1800"/>
        </w:tabs>
        <w:ind w:left="1800" w:hanging="360"/>
      </w:pPr>
      <w:rPr>
        <w:rFonts w:ascii="Times New Roman" w:eastAsia="Times New Roman" w:hAnsi="Times New Roman" w:cs="Times New Roman" w:hint="default"/>
      </w:rPr>
    </w:lvl>
    <w:lvl w:ilvl="2" w:tplc="FFFFFFFF">
      <w:start w:val="1"/>
      <w:numFmt w:val="lowerLetter"/>
      <w:lvlText w:val="%3)"/>
      <w:lvlJc w:val="left"/>
      <w:pPr>
        <w:tabs>
          <w:tab w:val="num" w:pos="2700"/>
        </w:tabs>
        <w:ind w:left="2700" w:hanging="360"/>
      </w:pPr>
      <w:rPr>
        <w:rFonts w:hint="default"/>
      </w:r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1" w15:restartNumberingAfterBreak="0">
    <w:nsid w:val="5C4C187E"/>
    <w:multiLevelType w:val="multilevel"/>
    <w:tmpl w:val="98C662E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63BF5750"/>
    <w:multiLevelType w:val="multilevel"/>
    <w:tmpl w:val="0000000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13" w15:restartNumberingAfterBreak="0">
    <w:nsid w:val="67061930"/>
    <w:multiLevelType w:val="multilevel"/>
    <w:tmpl w:val="0000000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14" w15:restartNumberingAfterBreak="0">
    <w:nsid w:val="6E63256A"/>
    <w:multiLevelType w:val="hybridMultilevel"/>
    <w:tmpl w:val="EAFC61BE"/>
    <w:lvl w:ilvl="0" w:tplc="FFFFFFFF">
      <w:start w:val="1"/>
      <w:numFmt w:val="decimal"/>
      <w:lvlText w:val="%1."/>
      <w:lvlJc w:val="left"/>
      <w:pPr>
        <w:tabs>
          <w:tab w:val="num" w:pos="1080"/>
        </w:tabs>
        <w:ind w:left="1080" w:hanging="360"/>
      </w:pPr>
      <w:rPr>
        <w:rFonts w:hint="default"/>
      </w:rPr>
    </w:lvl>
    <w:lvl w:ilvl="1" w:tplc="FFFFFFFF">
      <w:start w:val="2"/>
      <w:numFmt w:val="bullet"/>
      <w:lvlText w:val="-"/>
      <w:lvlJc w:val="left"/>
      <w:pPr>
        <w:tabs>
          <w:tab w:val="num" w:pos="1800"/>
        </w:tabs>
        <w:ind w:left="1800" w:hanging="360"/>
      </w:pPr>
      <w:rPr>
        <w:rFonts w:ascii="Times New Roman" w:eastAsia="Times New Roman" w:hAnsi="Times New Roman" w:cs="Times New Roman" w:hint="default"/>
      </w:rPr>
    </w:lvl>
    <w:lvl w:ilvl="2" w:tplc="FFFFFFFF">
      <w:start w:val="1"/>
      <w:numFmt w:val="lowerLetter"/>
      <w:lvlText w:val="%3)"/>
      <w:lvlJc w:val="left"/>
      <w:pPr>
        <w:tabs>
          <w:tab w:val="num" w:pos="2700"/>
        </w:tabs>
        <w:ind w:left="2700" w:hanging="360"/>
      </w:pPr>
      <w:rPr>
        <w:rFonts w:hint="default"/>
      </w:r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5" w15:restartNumberingAfterBreak="0">
    <w:nsid w:val="79271A34"/>
    <w:multiLevelType w:val="hybridMultilevel"/>
    <w:tmpl w:val="D19E48F4"/>
    <w:lvl w:ilvl="0" w:tplc="91E80606">
      <w:start w:val="1"/>
      <w:numFmt w:val="decimal"/>
      <w:lvlText w:val="%1."/>
      <w:lvlJc w:val="left"/>
      <w:pPr>
        <w:tabs>
          <w:tab w:val="num" w:pos="1080"/>
        </w:tabs>
        <w:ind w:left="1080" w:hanging="360"/>
      </w:pPr>
      <w:rPr>
        <w:rFonts w:hint="default"/>
      </w:rPr>
    </w:lvl>
    <w:lvl w:ilvl="1" w:tplc="72FA84C6">
      <w:start w:val="2"/>
      <w:numFmt w:val="bullet"/>
      <w:lvlText w:val="-"/>
      <w:lvlJc w:val="left"/>
      <w:pPr>
        <w:tabs>
          <w:tab w:val="num" w:pos="1800"/>
        </w:tabs>
        <w:ind w:left="1800" w:hanging="360"/>
      </w:pPr>
      <w:rPr>
        <w:rFonts w:ascii="Times New Roman" w:eastAsia="Times New Roman" w:hAnsi="Times New Roman" w:cs="Times New Roman" w:hint="default"/>
      </w:rPr>
    </w:lvl>
    <w:lvl w:ilvl="2" w:tplc="A7306B10">
      <w:start w:val="1"/>
      <w:numFmt w:val="lowerLetter"/>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7CCE3144"/>
    <w:multiLevelType w:val="multilevel"/>
    <w:tmpl w:val="0000000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num w:numId="1" w16cid:durableId="1855456719">
    <w:abstractNumId w:val="0"/>
  </w:num>
  <w:num w:numId="2" w16cid:durableId="1723675258">
    <w:abstractNumId w:val="2"/>
  </w:num>
  <w:num w:numId="3" w16cid:durableId="1052197124">
    <w:abstractNumId w:val="5"/>
  </w:num>
  <w:num w:numId="4" w16cid:durableId="1587380211">
    <w:abstractNumId w:val="15"/>
  </w:num>
  <w:num w:numId="5" w16cid:durableId="2037386979">
    <w:abstractNumId w:val="11"/>
  </w:num>
  <w:num w:numId="6" w16cid:durableId="1200434607">
    <w:abstractNumId w:val="10"/>
  </w:num>
  <w:num w:numId="7" w16cid:durableId="1923442310">
    <w:abstractNumId w:val="13"/>
  </w:num>
  <w:num w:numId="8" w16cid:durableId="444620911">
    <w:abstractNumId w:val="14"/>
  </w:num>
  <w:num w:numId="9" w16cid:durableId="1088885015">
    <w:abstractNumId w:val="16"/>
  </w:num>
  <w:num w:numId="10" w16cid:durableId="1785415538">
    <w:abstractNumId w:val="1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characterSpacingControl w:val="doNotCompress"/>
  <w:strictFirstAndLastChar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5B5A"/>
    <w:rsid w:val="00004909"/>
    <w:rsid w:val="00012473"/>
    <w:rsid w:val="0001725B"/>
    <w:rsid w:val="000213E4"/>
    <w:rsid w:val="00023989"/>
    <w:rsid w:val="00025ED2"/>
    <w:rsid w:val="00027171"/>
    <w:rsid w:val="00040AFE"/>
    <w:rsid w:val="0005360A"/>
    <w:rsid w:val="00056318"/>
    <w:rsid w:val="000631ED"/>
    <w:rsid w:val="000632D9"/>
    <w:rsid w:val="00065471"/>
    <w:rsid w:val="00066FF8"/>
    <w:rsid w:val="00081C71"/>
    <w:rsid w:val="00094D00"/>
    <w:rsid w:val="000A1184"/>
    <w:rsid w:val="000A332E"/>
    <w:rsid w:val="000A6405"/>
    <w:rsid w:val="000A7E16"/>
    <w:rsid w:val="000B0D1A"/>
    <w:rsid w:val="000B13AE"/>
    <w:rsid w:val="000B26E8"/>
    <w:rsid w:val="000C687C"/>
    <w:rsid w:val="000D1ABF"/>
    <w:rsid w:val="000D546B"/>
    <w:rsid w:val="000D64E7"/>
    <w:rsid w:val="000E54BC"/>
    <w:rsid w:val="000E64D4"/>
    <w:rsid w:val="000E6EDD"/>
    <w:rsid w:val="000F46E8"/>
    <w:rsid w:val="00106432"/>
    <w:rsid w:val="00106EBC"/>
    <w:rsid w:val="001117E0"/>
    <w:rsid w:val="00126CD9"/>
    <w:rsid w:val="001326FE"/>
    <w:rsid w:val="0013553A"/>
    <w:rsid w:val="0013587E"/>
    <w:rsid w:val="00144959"/>
    <w:rsid w:val="00157E65"/>
    <w:rsid w:val="00167C33"/>
    <w:rsid w:val="00171674"/>
    <w:rsid w:val="00182BD2"/>
    <w:rsid w:val="00184D47"/>
    <w:rsid w:val="00186C7D"/>
    <w:rsid w:val="00194AD0"/>
    <w:rsid w:val="00197B98"/>
    <w:rsid w:val="001A0E40"/>
    <w:rsid w:val="001A5CF3"/>
    <w:rsid w:val="001D12BD"/>
    <w:rsid w:val="001E5F6B"/>
    <w:rsid w:val="001E7404"/>
    <w:rsid w:val="001E783F"/>
    <w:rsid w:val="001F4ABC"/>
    <w:rsid w:val="001F650E"/>
    <w:rsid w:val="0020268C"/>
    <w:rsid w:val="00207BF9"/>
    <w:rsid w:val="002164FF"/>
    <w:rsid w:val="00227F6E"/>
    <w:rsid w:val="00244BC2"/>
    <w:rsid w:val="00252D14"/>
    <w:rsid w:val="002608DE"/>
    <w:rsid w:val="002724F1"/>
    <w:rsid w:val="0027628E"/>
    <w:rsid w:val="00282044"/>
    <w:rsid w:val="00297DBB"/>
    <w:rsid w:val="002A64AE"/>
    <w:rsid w:val="002B1C69"/>
    <w:rsid w:val="002D4CAC"/>
    <w:rsid w:val="002D7962"/>
    <w:rsid w:val="002E38C2"/>
    <w:rsid w:val="002F220A"/>
    <w:rsid w:val="002F23A6"/>
    <w:rsid w:val="0030036D"/>
    <w:rsid w:val="00301704"/>
    <w:rsid w:val="00305C21"/>
    <w:rsid w:val="00307D60"/>
    <w:rsid w:val="00311A89"/>
    <w:rsid w:val="003155CE"/>
    <w:rsid w:val="0032605C"/>
    <w:rsid w:val="00336657"/>
    <w:rsid w:val="003372D3"/>
    <w:rsid w:val="00344F0C"/>
    <w:rsid w:val="00345E0F"/>
    <w:rsid w:val="0034660C"/>
    <w:rsid w:val="003521C2"/>
    <w:rsid w:val="00352668"/>
    <w:rsid w:val="00353FAC"/>
    <w:rsid w:val="003576D1"/>
    <w:rsid w:val="00362873"/>
    <w:rsid w:val="003651C0"/>
    <w:rsid w:val="00376995"/>
    <w:rsid w:val="00387913"/>
    <w:rsid w:val="003B3BCA"/>
    <w:rsid w:val="003C583D"/>
    <w:rsid w:val="003C658A"/>
    <w:rsid w:val="003D3F38"/>
    <w:rsid w:val="003F0400"/>
    <w:rsid w:val="003F1169"/>
    <w:rsid w:val="003F69E8"/>
    <w:rsid w:val="0040038F"/>
    <w:rsid w:val="00411398"/>
    <w:rsid w:val="004145F8"/>
    <w:rsid w:val="004219FB"/>
    <w:rsid w:val="0043186D"/>
    <w:rsid w:val="004409C1"/>
    <w:rsid w:val="00441816"/>
    <w:rsid w:val="00442BFF"/>
    <w:rsid w:val="00442E82"/>
    <w:rsid w:val="00450613"/>
    <w:rsid w:val="00457FCA"/>
    <w:rsid w:val="00471326"/>
    <w:rsid w:val="00472180"/>
    <w:rsid w:val="00477C6F"/>
    <w:rsid w:val="00480003"/>
    <w:rsid w:val="0048142F"/>
    <w:rsid w:val="0048428B"/>
    <w:rsid w:val="004856FE"/>
    <w:rsid w:val="00496B4B"/>
    <w:rsid w:val="00497844"/>
    <w:rsid w:val="004A3670"/>
    <w:rsid w:val="004B2BB7"/>
    <w:rsid w:val="004D0B7C"/>
    <w:rsid w:val="004D1B3E"/>
    <w:rsid w:val="004E045C"/>
    <w:rsid w:val="004E176E"/>
    <w:rsid w:val="004E4194"/>
    <w:rsid w:val="004E5223"/>
    <w:rsid w:val="004F320F"/>
    <w:rsid w:val="0050118C"/>
    <w:rsid w:val="00501692"/>
    <w:rsid w:val="00516EEC"/>
    <w:rsid w:val="00523666"/>
    <w:rsid w:val="00531103"/>
    <w:rsid w:val="005313DA"/>
    <w:rsid w:val="00543815"/>
    <w:rsid w:val="005456EE"/>
    <w:rsid w:val="00550B4B"/>
    <w:rsid w:val="00551513"/>
    <w:rsid w:val="00555C46"/>
    <w:rsid w:val="00562F67"/>
    <w:rsid w:val="00565EEE"/>
    <w:rsid w:val="00566DEA"/>
    <w:rsid w:val="005734DE"/>
    <w:rsid w:val="00576DA4"/>
    <w:rsid w:val="00580FB5"/>
    <w:rsid w:val="00591491"/>
    <w:rsid w:val="00596479"/>
    <w:rsid w:val="005A0BB1"/>
    <w:rsid w:val="005A2E57"/>
    <w:rsid w:val="005A56D4"/>
    <w:rsid w:val="005C0259"/>
    <w:rsid w:val="005C2D28"/>
    <w:rsid w:val="005C2E8C"/>
    <w:rsid w:val="005C4E5D"/>
    <w:rsid w:val="005E5681"/>
    <w:rsid w:val="005F1BD2"/>
    <w:rsid w:val="005F6A5B"/>
    <w:rsid w:val="00601B67"/>
    <w:rsid w:val="0060465A"/>
    <w:rsid w:val="00610000"/>
    <w:rsid w:val="00613D48"/>
    <w:rsid w:val="00625027"/>
    <w:rsid w:val="006263A1"/>
    <w:rsid w:val="00626F51"/>
    <w:rsid w:val="00627290"/>
    <w:rsid w:val="00630CD6"/>
    <w:rsid w:val="00637CD1"/>
    <w:rsid w:val="006452E3"/>
    <w:rsid w:val="00655B5D"/>
    <w:rsid w:val="0065650E"/>
    <w:rsid w:val="00661D8A"/>
    <w:rsid w:val="00664716"/>
    <w:rsid w:val="006760F9"/>
    <w:rsid w:val="00683E21"/>
    <w:rsid w:val="00696319"/>
    <w:rsid w:val="00697F02"/>
    <w:rsid w:val="006A1644"/>
    <w:rsid w:val="006A197E"/>
    <w:rsid w:val="006A3E08"/>
    <w:rsid w:val="006A4805"/>
    <w:rsid w:val="006A5C6A"/>
    <w:rsid w:val="006C61C4"/>
    <w:rsid w:val="006D720D"/>
    <w:rsid w:val="006E36A2"/>
    <w:rsid w:val="006E5C6D"/>
    <w:rsid w:val="006E618F"/>
    <w:rsid w:val="006F048D"/>
    <w:rsid w:val="00710B41"/>
    <w:rsid w:val="00717389"/>
    <w:rsid w:val="0073428D"/>
    <w:rsid w:val="0074197B"/>
    <w:rsid w:val="0075233B"/>
    <w:rsid w:val="0078454E"/>
    <w:rsid w:val="00791920"/>
    <w:rsid w:val="0079768A"/>
    <w:rsid w:val="007A1FFB"/>
    <w:rsid w:val="007A480A"/>
    <w:rsid w:val="007A5712"/>
    <w:rsid w:val="007B6B7C"/>
    <w:rsid w:val="007C15B1"/>
    <w:rsid w:val="007C341E"/>
    <w:rsid w:val="007D0B92"/>
    <w:rsid w:val="007D0EF2"/>
    <w:rsid w:val="007E13AD"/>
    <w:rsid w:val="007E5DAF"/>
    <w:rsid w:val="008012BB"/>
    <w:rsid w:val="00815AA7"/>
    <w:rsid w:val="008160F2"/>
    <w:rsid w:val="0082125A"/>
    <w:rsid w:val="008244DE"/>
    <w:rsid w:val="00824BFD"/>
    <w:rsid w:val="00832520"/>
    <w:rsid w:val="00834CED"/>
    <w:rsid w:val="0084116A"/>
    <w:rsid w:val="0085060E"/>
    <w:rsid w:val="00854C76"/>
    <w:rsid w:val="008561E1"/>
    <w:rsid w:val="00862B29"/>
    <w:rsid w:val="0087048E"/>
    <w:rsid w:val="0088694B"/>
    <w:rsid w:val="00887C3B"/>
    <w:rsid w:val="008A79E3"/>
    <w:rsid w:val="008B620B"/>
    <w:rsid w:val="008C3AC6"/>
    <w:rsid w:val="008C4D99"/>
    <w:rsid w:val="008D27C4"/>
    <w:rsid w:val="008D39D7"/>
    <w:rsid w:val="008E7B47"/>
    <w:rsid w:val="008F0B71"/>
    <w:rsid w:val="008F3678"/>
    <w:rsid w:val="00903C86"/>
    <w:rsid w:val="0090521D"/>
    <w:rsid w:val="0091098A"/>
    <w:rsid w:val="009113AC"/>
    <w:rsid w:val="009146DE"/>
    <w:rsid w:val="00930A96"/>
    <w:rsid w:val="00931AFD"/>
    <w:rsid w:val="00934F2D"/>
    <w:rsid w:val="0093782B"/>
    <w:rsid w:val="009536E7"/>
    <w:rsid w:val="0096198B"/>
    <w:rsid w:val="00964E77"/>
    <w:rsid w:val="009715D0"/>
    <w:rsid w:val="00980904"/>
    <w:rsid w:val="00985115"/>
    <w:rsid w:val="00990194"/>
    <w:rsid w:val="00990A36"/>
    <w:rsid w:val="00990D6F"/>
    <w:rsid w:val="0099473D"/>
    <w:rsid w:val="009B0D2D"/>
    <w:rsid w:val="009B13F2"/>
    <w:rsid w:val="009B1BCC"/>
    <w:rsid w:val="009B4ADA"/>
    <w:rsid w:val="009B573F"/>
    <w:rsid w:val="009C5E5D"/>
    <w:rsid w:val="009C62A1"/>
    <w:rsid w:val="009E1B48"/>
    <w:rsid w:val="009E44A5"/>
    <w:rsid w:val="009E7538"/>
    <w:rsid w:val="00A152D3"/>
    <w:rsid w:val="00A156CF"/>
    <w:rsid w:val="00A3294C"/>
    <w:rsid w:val="00A44A3F"/>
    <w:rsid w:val="00A460D0"/>
    <w:rsid w:val="00A54DE3"/>
    <w:rsid w:val="00A56A84"/>
    <w:rsid w:val="00A81C1D"/>
    <w:rsid w:val="00A85A0A"/>
    <w:rsid w:val="00A905AF"/>
    <w:rsid w:val="00A96FEF"/>
    <w:rsid w:val="00AA2D0A"/>
    <w:rsid w:val="00AA628B"/>
    <w:rsid w:val="00AB11FE"/>
    <w:rsid w:val="00AC3DAD"/>
    <w:rsid w:val="00AC4812"/>
    <w:rsid w:val="00AC6ABB"/>
    <w:rsid w:val="00AC78B0"/>
    <w:rsid w:val="00AC7996"/>
    <w:rsid w:val="00AD1824"/>
    <w:rsid w:val="00AD61FA"/>
    <w:rsid w:val="00AD666D"/>
    <w:rsid w:val="00AE3897"/>
    <w:rsid w:val="00AE6CC2"/>
    <w:rsid w:val="00AF0348"/>
    <w:rsid w:val="00AF4E7D"/>
    <w:rsid w:val="00B1311C"/>
    <w:rsid w:val="00B228E3"/>
    <w:rsid w:val="00B31CDC"/>
    <w:rsid w:val="00B3427A"/>
    <w:rsid w:val="00B403FB"/>
    <w:rsid w:val="00B462AD"/>
    <w:rsid w:val="00B46FA5"/>
    <w:rsid w:val="00B4756B"/>
    <w:rsid w:val="00B534D0"/>
    <w:rsid w:val="00B53B71"/>
    <w:rsid w:val="00B54AE3"/>
    <w:rsid w:val="00B64BC1"/>
    <w:rsid w:val="00B73437"/>
    <w:rsid w:val="00B81615"/>
    <w:rsid w:val="00B850CB"/>
    <w:rsid w:val="00BA22EA"/>
    <w:rsid w:val="00BA531A"/>
    <w:rsid w:val="00BB0855"/>
    <w:rsid w:val="00BB1936"/>
    <w:rsid w:val="00BB1E33"/>
    <w:rsid w:val="00BC02C2"/>
    <w:rsid w:val="00BC696D"/>
    <w:rsid w:val="00BD49AF"/>
    <w:rsid w:val="00BE0912"/>
    <w:rsid w:val="00BE18B6"/>
    <w:rsid w:val="00BF0DC6"/>
    <w:rsid w:val="00BF602F"/>
    <w:rsid w:val="00C02ED2"/>
    <w:rsid w:val="00C10188"/>
    <w:rsid w:val="00C16709"/>
    <w:rsid w:val="00C23366"/>
    <w:rsid w:val="00C33EF3"/>
    <w:rsid w:val="00C34F68"/>
    <w:rsid w:val="00C40D08"/>
    <w:rsid w:val="00C46EDF"/>
    <w:rsid w:val="00C5042A"/>
    <w:rsid w:val="00C60615"/>
    <w:rsid w:val="00C617CF"/>
    <w:rsid w:val="00C64012"/>
    <w:rsid w:val="00C64857"/>
    <w:rsid w:val="00C70B9A"/>
    <w:rsid w:val="00C85B5A"/>
    <w:rsid w:val="00CA07A1"/>
    <w:rsid w:val="00CB3E26"/>
    <w:rsid w:val="00CC31FB"/>
    <w:rsid w:val="00CC63F7"/>
    <w:rsid w:val="00CD085D"/>
    <w:rsid w:val="00CD4EA4"/>
    <w:rsid w:val="00CE045F"/>
    <w:rsid w:val="00CF1DB2"/>
    <w:rsid w:val="00CF443A"/>
    <w:rsid w:val="00D00607"/>
    <w:rsid w:val="00D073EE"/>
    <w:rsid w:val="00D1236B"/>
    <w:rsid w:val="00D131AF"/>
    <w:rsid w:val="00D13A13"/>
    <w:rsid w:val="00D17F2D"/>
    <w:rsid w:val="00D3469B"/>
    <w:rsid w:val="00D35EE8"/>
    <w:rsid w:val="00D45EE6"/>
    <w:rsid w:val="00D5439B"/>
    <w:rsid w:val="00D56E9A"/>
    <w:rsid w:val="00D57F45"/>
    <w:rsid w:val="00D7541A"/>
    <w:rsid w:val="00D83EAB"/>
    <w:rsid w:val="00D8628D"/>
    <w:rsid w:val="00D93793"/>
    <w:rsid w:val="00D941D3"/>
    <w:rsid w:val="00D942BC"/>
    <w:rsid w:val="00D95F89"/>
    <w:rsid w:val="00DA30EA"/>
    <w:rsid w:val="00DA3A42"/>
    <w:rsid w:val="00DA5C7E"/>
    <w:rsid w:val="00DC5586"/>
    <w:rsid w:val="00DD1D71"/>
    <w:rsid w:val="00DE0270"/>
    <w:rsid w:val="00DE3D72"/>
    <w:rsid w:val="00DE7D23"/>
    <w:rsid w:val="00DF53E5"/>
    <w:rsid w:val="00DF705F"/>
    <w:rsid w:val="00E0081B"/>
    <w:rsid w:val="00E20B33"/>
    <w:rsid w:val="00E22B22"/>
    <w:rsid w:val="00E239A5"/>
    <w:rsid w:val="00E345A1"/>
    <w:rsid w:val="00E44046"/>
    <w:rsid w:val="00E502FA"/>
    <w:rsid w:val="00E5103F"/>
    <w:rsid w:val="00E535A3"/>
    <w:rsid w:val="00E668F5"/>
    <w:rsid w:val="00E7154D"/>
    <w:rsid w:val="00E72391"/>
    <w:rsid w:val="00E72FC5"/>
    <w:rsid w:val="00E814A0"/>
    <w:rsid w:val="00E81D14"/>
    <w:rsid w:val="00E87ACB"/>
    <w:rsid w:val="00E90495"/>
    <w:rsid w:val="00E9057F"/>
    <w:rsid w:val="00EA43B0"/>
    <w:rsid w:val="00EC4E8F"/>
    <w:rsid w:val="00ED193C"/>
    <w:rsid w:val="00ED6B68"/>
    <w:rsid w:val="00EE2AAA"/>
    <w:rsid w:val="00EE57D5"/>
    <w:rsid w:val="00EE79D0"/>
    <w:rsid w:val="00EE7C57"/>
    <w:rsid w:val="00EF0E97"/>
    <w:rsid w:val="00EF1A2F"/>
    <w:rsid w:val="00F05722"/>
    <w:rsid w:val="00F21BE2"/>
    <w:rsid w:val="00F31510"/>
    <w:rsid w:val="00F41956"/>
    <w:rsid w:val="00F4466F"/>
    <w:rsid w:val="00F452EF"/>
    <w:rsid w:val="00F50082"/>
    <w:rsid w:val="00F51B92"/>
    <w:rsid w:val="00F62679"/>
    <w:rsid w:val="00F667A0"/>
    <w:rsid w:val="00F71B38"/>
    <w:rsid w:val="00F750FA"/>
    <w:rsid w:val="00F764C0"/>
    <w:rsid w:val="00F801D6"/>
    <w:rsid w:val="00F8067A"/>
    <w:rsid w:val="00F90F94"/>
    <w:rsid w:val="00F936E4"/>
    <w:rsid w:val="00FA0BA7"/>
    <w:rsid w:val="00FA18EB"/>
    <w:rsid w:val="00FA3BA8"/>
    <w:rsid w:val="00FA7333"/>
    <w:rsid w:val="00FA7ADD"/>
    <w:rsid w:val="00FA7AF8"/>
    <w:rsid w:val="00FB4041"/>
    <w:rsid w:val="00FB484C"/>
    <w:rsid w:val="00FB7CAF"/>
    <w:rsid w:val="00FC672C"/>
    <w:rsid w:val="00FC730D"/>
    <w:rsid w:val="00FC7CF3"/>
    <w:rsid w:val="00FF11FF"/>
    <w:rsid w:val="00FF4E5A"/>
    <w:rsid w:val="00FF74E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1446663F"/>
  <w15:docId w15:val="{3D64CB66-4108-4E0B-ADDB-623467B7E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042A"/>
    <w:pPr>
      <w:suppressAutoHyphens/>
      <w:spacing w:after="200" w:line="276" w:lineRule="auto"/>
    </w:pPr>
    <w:rPr>
      <w:rFonts w:ascii="Calibri" w:eastAsia="SimSun" w:hAnsi="Calibri" w:cs="font322"/>
      <w:sz w:val="22"/>
      <w:szCs w:val="22"/>
      <w:lang w:eastAsia="ar-SA"/>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Zadanifontodlomka1">
    <w:name w:val="Zadani font odlomka1"/>
    <w:rsid w:val="00CA07A1"/>
  </w:style>
  <w:style w:type="character" w:customStyle="1" w:styleId="ZaglavljeChar">
    <w:name w:val="Zaglavlje Char"/>
    <w:basedOn w:val="Zadanifontodlomka1"/>
    <w:rsid w:val="00CA07A1"/>
  </w:style>
  <w:style w:type="character" w:customStyle="1" w:styleId="PodnojeChar">
    <w:name w:val="Podnožje Char"/>
    <w:basedOn w:val="Zadanifontodlomka1"/>
    <w:rsid w:val="00CA07A1"/>
  </w:style>
  <w:style w:type="paragraph" w:customStyle="1" w:styleId="Heading">
    <w:name w:val="Heading"/>
    <w:basedOn w:val="Normal"/>
    <w:next w:val="Tijeloteksta"/>
    <w:rsid w:val="00CA07A1"/>
    <w:pPr>
      <w:keepNext/>
      <w:spacing w:before="240" w:after="120"/>
    </w:pPr>
    <w:rPr>
      <w:rFonts w:ascii="Arial" w:eastAsia="Microsoft YaHei" w:hAnsi="Arial" w:cs="Mangal"/>
      <w:sz w:val="28"/>
      <w:szCs w:val="28"/>
    </w:rPr>
  </w:style>
  <w:style w:type="paragraph" w:styleId="Tijeloteksta">
    <w:name w:val="Body Text"/>
    <w:basedOn w:val="Normal"/>
    <w:rsid w:val="00CA07A1"/>
    <w:pPr>
      <w:spacing w:after="120"/>
    </w:pPr>
  </w:style>
  <w:style w:type="paragraph" w:styleId="Popis">
    <w:name w:val="List"/>
    <w:basedOn w:val="Tijeloteksta"/>
    <w:rsid w:val="00CA07A1"/>
    <w:rPr>
      <w:rFonts w:cs="Mangal"/>
    </w:rPr>
  </w:style>
  <w:style w:type="paragraph" w:customStyle="1" w:styleId="Opisslike1">
    <w:name w:val="Opis slike1"/>
    <w:basedOn w:val="Normal"/>
    <w:rsid w:val="00CA07A1"/>
    <w:pPr>
      <w:suppressLineNumbers/>
      <w:spacing w:before="120" w:after="120"/>
    </w:pPr>
    <w:rPr>
      <w:rFonts w:cs="Mangal"/>
      <w:i/>
      <w:iCs/>
      <w:sz w:val="24"/>
      <w:szCs w:val="24"/>
    </w:rPr>
  </w:style>
  <w:style w:type="paragraph" w:customStyle="1" w:styleId="Index">
    <w:name w:val="Index"/>
    <w:basedOn w:val="Normal"/>
    <w:rsid w:val="00CA07A1"/>
    <w:pPr>
      <w:suppressLineNumbers/>
    </w:pPr>
    <w:rPr>
      <w:rFonts w:cs="Mangal"/>
    </w:rPr>
  </w:style>
  <w:style w:type="paragraph" w:customStyle="1" w:styleId="StandardWeb1">
    <w:name w:val="Standard (Web)1"/>
    <w:basedOn w:val="Normal"/>
    <w:rsid w:val="00CA07A1"/>
    <w:pPr>
      <w:spacing w:before="100" w:after="119" w:line="100" w:lineRule="atLeast"/>
    </w:pPr>
    <w:rPr>
      <w:rFonts w:ascii="Times New Roman" w:eastAsia="Times New Roman" w:hAnsi="Times New Roman" w:cs="Times New Roman"/>
      <w:sz w:val="24"/>
      <w:szCs w:val="24"/>
    </w:rPr>
  </w:style>
  <w:style w:type="paragraph" w:styleId="Zaglavlje">
    <w:name w:val="header"/>
    <w:basedOn w:val="Normal"/>
    <w:rsid w:val="00CA07A1"/>
    <w:pPr>
      <w:suppressLineNumbers/>
      <w:tabs>
        <w:tab w:val="center" w:pos="4536"/>
        <w:tab w:val="right" w:pos="9072"/>
      </w:tabs>
      <w:spacing w:after="0" w:line="100" w:lineRule="atLeast"/>
    </w:pPr>
  </w:style>
  <w:style w:type="paragraph" w:styleId="Podnoje">
    <w:name w:val="footer"/>
    <w:basedOn w:val="Normal"/>
    <w:rsid w:val="00CA07A1"/>
    <w:pPr>
      <w:suppressLineNumbers/>
      <w:tabs>
        <w:tab w:val="center" w:pos="4536"/>
        <w:tab w:val="right" w:pos="9072"/>
      </w:tabs>
      <w:spacing w:after="0" w:line="100" w:lineRule="atLeast"/>
    </w:pPr>
  </w:style>
  <w:style w:type="paragraph" w:styleId="StandardWeb">
    <w:name w:val="Normal (Web)"/>
    <w:basedOn w:val="Normal"/>
    <w:uiPriority w:val="99"/>
    <w:unhideWhenUsed/>
    <w:rsid w:val="00C85B5A"/>
    <w:pPr>
      <w:suppressAutoHyphens w:val="0"/>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Tijeloteksta2">
    <w:name w:val="Body Text 2"/>
    <w:basedOn w:val="Normal"/>
    <w:link w:val="Tijeloteksta2Char"/>
    <w:uiPriority w:val="99"/>
    <w:semiHidden/>
    <w:unhideWhenUsed/>
    <w:rsid w:val="00D45EE6"/>
    <w:pPr>
      <w:spacing w:after="120" w:line="480" w:lineRule="auto"/>
    </w:pPr>
  </w:style>
  <w:style w:type="character" w:customStyle="1" w:styleId="Tijeloteksta2Char">
    <w:name w:val="Tijelo teksta 2 Char"/>
    <w:link w:val="Tijeloteksta2"/>
    <w:uiPriority w:val="99"/>
    <w:semiHidden/>
    <w:rsid w:val="00D45EE6"/>
    <w:rPr>
      <w:rFonts w:ascii="Calibri" w:eastAsia="SimSun" w:hAnsi="Calibri" w:cs="font322"/>
      <w:sz w:val="22"/>
      <w:szCs w:val="22"/>
      <w:lang w:val="hr-HR" w:eastAsia="ar-SA"/>
    </w:rPr>
  </w:style>
  <w:style w:type="paragraph" w:styleId="Bezproreda">
    <w:name w:val="No Spacing"/>
    <w:uiPriority w:val="1"/>
    <w:qFormat/>
    <w:rsid w:val="00EF1A2F"/>
    <w:pPr>
      <w:suppressAutoHyphens/>
    </w:pPr>
    <w:rPr>
      <w:rFonts w:ascii="Calibri" w:eastAsia="SimSun" w:hAnsi="Calibri" w:cs="font322"/>
      <w:sz w:val="22"/>
      <w:szCs w:val="22"/>
      <w:lang w:eastAsia="ar-SA"/>
    </w:rPr>
  </w:style>
  <w:style w:type="paragraph" w:customStyle="1" w:styleId="StandardWeb2">
    <w:name w:val="Standard (Web)2"/>
    <w:basedOn w:val="Normal"/>
    <w:rsid w:val="002B1C69"/>
    <w:pPr>
      <w:spacing w:before="100" w:after="119" w:line="100" w:lineRule="atLeast"/>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0221477">
      <w:bodyDiv w:val="1"/>
      <w:marLeft w:val="0"/>
      <w:marRight w:val="0"/>
      <w:marTop w:val="0"/>
      <w:marBottom w:val="0"/>
      <w:divBdr>
        <w:top w:val="none" w:sz="0" w:space="0" w:color="auto"/>
        <w:left w:val="none" w:sz="0" w:space="0" w:color="auto"/>
        <w:bottom w:val="none" w:sz="0" w:space="0" w:color="auto"/>
        <w:right w:val="none" w:sz="0" w:space="0" w:color="auto"/>
      </w:divBdr>
    </w:div>
    <w:div w:id="211232085">
      <w:bodyDiv w:val="1"/>
      <w:marLeft w:val="0"/>
      <w:marRight w:val="0"/>
      <w:marTop w:val="0"/>
      <w:marBottom w:val="0"/>
      <w:divBdr>
        <w:top w:val="none" w:sz="0" w:space="0" w:color="auto"/>
        <w:left w:val="none" w:sz="0" w:space="0" w:color="auto"/>
        <w:bottom w:val="none" w:sz="0" w:space="0" w:color="auto"/>
        <w:right w:val="none" w:sz="0" w:space="0" w:color="auto"/>
      </w:divBdr>
    </w:div>
    <w:div w:id="589898528">
      <w:bodyDiv w:val="1"/>
      <w:marLeft w:val="0"/>
      <w:marRight w:val="0"/>
      <w:marTop w:val="0"/>
      <w:marBottom w:val="0"/>
      <w:divBdr>
        <w:top w:val="none" w:sz="0" w:space="0" w:color="auto"/>
        <w:left w:val="none" w:sz="0" w:space="0" w:color="auto"/>
        <w:bottom w:val="none" w:sz="0" w:space="0" w:color="auto"/>
        <w:right w:val="none" w:sz="0" w:space="0" w:color="auto"/>
      </w:divBdr>
    </w:div>
    <w:div w:id="1225793717">
      <w:bodyDiv w:val="1"/>
      <w:marLeft w:val="0"/>
      <w:marRight w:val="0"/>
      <w:marTop w:val="0"/>
      <w:marBottom w:val="0"/>
      <w:divBdr>
        <w:top w:val="none" w:sz="0" w:space="0" w:color="auto"/>
        <w:left w:val="none" w:sz="0" w:space="0" w:color="auto"/>
        <w:bottom w:val="none" w:sz="0" w:space="0" w:color="auto"/>
        <w:right w:val="none" w:sz="0" w:space="0" w:color="auto"/>
      </w:divBdr>
    </w:div>
    <w:div w:id="1484657494">
      <w:bodyDiv w:val="1"/>
      <w:marLeft w:val="0"/>
      <w:marRight w:val="0"/>
      <w:marTop w:val="0"/>
      <w:marBottom w:val="0"/>
      <w:divBdr>
        <w:top w:val="none" w:sz="0" w:space="0" w:color="auto"/>
        <w:left w:val="none" w:sz="0" w:space="0" w:color="auto"/>
        <w:bottom w:val="none" w:sz="0" w:space="0" w:color="auto"/>
        <w:right w:val="none" w:sz="0" w:space="0" w:color="auto"/>
      </w:divBdr>
    </w:div>
    <w:div w:id="1635987731">
      <w:bodyDiv w:val="1"/>
      <w:marLeft w:val="0"/>
      <w:marRight w:val="0"/>
      <w:marTop w:val="0"/>
      <w:marBottom w:val="0"/>
      <w:divBdr>
        <w:top w:val="none" w:sz="0" w:space="0" w:color="auto"/>
        <w:left w:val="none" w:sz="0" w:space="0" w:color="auto"/>
        <w:bottom w:val="none" w:sz="0" w:space="0" w:color="auto"/>
        <w:right w:val="none" w:sz="0" w:space="0" w:color="auto"/>
      </w:divBdr>
    </w:div>
    <w:div w:id="1697120857">
      <w:bodyDiv w:val="1"/>
      <w:marLeft w:val="0"/>
      <w:marRight w:val="0"/>
      <w:marTop w:val="0"/>
      <w:marBottom w:val="0"/>
      <w:divBdr>
        <w:top w:val="none" w:sz="0" w:space="0" w:color="auto"/>
        <w:left w:val="none" w:sz="0" w:space="0" w:color="auto"/>
        <w:bottom w:val="none" w:sz="0" w:space="0" w:color="auto"/>
        <w:right w:val="none" w:sz="0" w:space="0" w:color="auto"/>
      </w:divBdr>
    </w:div>
    <w:div w:id="1967657061">
      <w:bodyDiv w:val="1"/>
      <w:marLeft w:val="0"/>
      <w:marRight w:val="0"/>
      <w:marTop w:val="0"/>
      <w:marBottom w:val="0"/>
      <w:divBdr>
        <w:top w:val="none" w:sz="0" w:space="0" w:color="auto"/>
        <w:left w:val="none" w:sz="0" w:space="0" w:color="auto"/>
        <w:bottom w:val="none" w:sz="0" w:space="0" w:color="auto"/>
        <w:right w:val="none" w:sz="0" w:space="0" w:color="auto"/>
      </w:divBdr>
    </w:div>
    <w:div w:id="1990400264">
      <w:bodyDiv w:val="1"/>
      <w:marLeft w:val="0"/>
      <w:marRight w:val="0"/>
      <w:marTop w:val="0"/>
      <w:marBottom w:val="0"/>
      <w:divBdr>
        <w:top w:val="none" w:sz="0" w:space="0" w:color="auto"/>
        <w:left w:val="none" w:sz="0" w:space="0" w:color="auto"/>
        <w:bottom w:val="none" w:sz="0" w:space="0" w:color="auto"/>
        <w:right w:val="none" w:sz="0" w:space="0" w:color="auto"/>
      </w:divBdr>
    </w:div>
    <w:div w:id="20332628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2241</TotalTime>
  <Pages>6</Pages>
  <Words>1843</Words>
  <Characters>10507</Characters>
  <Application>Microsoft Office Word</Application>
  <DocSecurity>0</DocSecurity>
  <Lines>87</Lines>
  <Paragraphs>24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12326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Mate</dc:creator>
  <cp:lastModifiedBy>Branka Jovanović</cp:lastModifiedBy>
  <cp:revision>39</cp:revision>
  <cp:lastPrinted>2023-05-17T10:08:00Z</cp:lastPrinted>
  <dcterms:created xsi:type="dcterms:W3CDTF">2023-09-26T09:56:00Z</dcterms:created>
  <dcterms:modified xsi:type="dcterms:W3CDTF">2025-01-16T07:55:00Z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