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12D84" w14:textId="77777777" w:rsidR="00FF6D16" w:rsidRPr="00741773" w:rsidRDefault="00FF6D16" w:rsidP="00FF6D16">
      <w:pPr>
        <w:spacing w:after="0" w:line="360" w:lineRule="auto"/>
        <w:ind w:left="708" w:right="1275" w:hanging="708"/>
        <w:rPr>
          <w:rFonts w:ascii="Arial" w:eastAsia="Calibri" w:hAnsi="Arial" w:cs="Arial"/>
        </w:rPr>
      </w:pPr>
      <w:r w:rsidRPr="00741773">
        <w:rPr>
          <w:rFonts w:ascii="Arial" w:eastAsia="Calibri" w:hAnsi="Arial" w:cs="Arial"/>
        </w:rPr>
        <w:t xml:space="preserve">                            </w:t>
      </w:r>
      <w:bookmarkStart w:id="0" w:name="_Hlk508787191"/>
      <w:r w:rsidRPr="00741773">
        <w:rPr>
          <w:rFonts w:ascii="Arial" w:eastAsia="Calibri" w:hAnsi="Arial" w:cs="Arial"/>
          <w:i/>
          <w:noProof/>
          <w:sz w:val="24"/>
          <w:szCs w:val="24"/>
          <w:lang w:eastAsia="hr-HR"/>
        </w:rPr>
        <w:drawing>
          <wp:inline distT="0" distB="0" distL="0" distR="0" wp14:anchorId="48B81A90" wp14:editId="59DFE8B1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C04AE" w14:textId="77777777" w:rsidR="00FF6D16" w:rsidRPr="00741773" w:rsidRDefault="00FF6D16" w:rsidP="00FF6D16">
      <w:pPr>
        <w:spacing w:after="0" w:line="240" w:lineRule="auto"/>
        <w:ind w:right="-1134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</w:pPr>
      <w:r w:rsidRPr="00741773"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  <w:t xml:space="preserve">          REPUBLIKA HRVATSKA</w:t>
      </w:r>
    </w:p>
    <w:p w14:paraId="3FBC7E59" w14:textId="77777777" w:rsidR="00FF6D16" w:rsidRPr="00741773" w:rsidRDefault="00FF6D16" w:rsidP="00FF6D16">
      <w:pPr>
        <w:spacing w:after="0" w:line="240" w:lineRule="auto"/>
        <w:ind w:right="-1134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</w:pPr>
      <w:r w:rsidRPr="00741773"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  <w:t>SPLITSKO-DALMATINSKA ŽUPANIJA</w:t>
      </w:r>
    </w:p>
    <w:p w14:paraId="3D47EEFA" w14:textId="77777777" w:rsidR="00FF6D16" w:rsidRPr="00741773" w:rsidRDefault="00FF6D16" w:rsidP="00FF6D1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741773"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  <w:t xml:space="preserve">            OPĆINA PODSTRANA</w:t>
      </w:r>
    </w:p>
    <w:p w14:paraId="0BA7D413" w14:textId="77777777" w:rsidR="00FF6D16" w:rsidRPr="00741773" w:rsidRDefault="00FF6D16" w:rsidP="00FF6D1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407F9BEB" w14:textId="77777777" w:rsidR="00FF6D16" w:rsidRPr="00741773" w:rsidRDefault="00FF6D16" w:rsidP="00FF6D1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7A8D56FE" w14:textId="77777777" w:rsidR="00FF6D16" w:rsidRPr="00741773" w:rsidRDefault="00FF6D16" w:rsidP="00FF6D1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B4F3933" w14:textId="77777777" w:rsidR="00FF6D16" w:rsidRPr="00741773" w:rsidRDefault="00FF6D16" w:rsidP="00FF6D16">
      <w:pPr>
        <w:spacing w:after="0" w:line="240" w:lineRule="auto"/>
        <w:ind w:left="5664"/>
        <w:rPr>
          <w:rFonts w:ascii="Arial" w:eastAsia="Times New Roman" w:hAnsi="Arial" w:cs="Arial"/>
          <w:b/>
          <w:bCs/>
          <w:noProof/>
          <w:sz w:val="28"/>
          <w:szCs w:val="28"/>
          <w:lang w:eastAsia="hr-HR"/>
        </w:rPr>
      </w:pPr>
      <w:r w:rsidRPr="00741773">
        <w:rPr>
          <w:rFonts w:ascii="Arial" w:eastAsia="Times New Roman" w:hAnsi="Arial" w:cs="Arial"/>
          <w:b/>
          <w:bCs/>
          <w:noProof/>
          <w:sz w:val="28"/>
          <w:szCs w:val="28"/>
          <w:lang w:eastAsia="hr-HR"/>
        </w:rPr>
        <w:t>OPĆINA PODSTRANA</w:t>
      </w:r>
    </w:p>
    <w:p w14:paraId="495214CC" w14:textId="77777777" w:rsidR="00FF6D16" w:rsidRPr="00741773" w:rsidRDefault="00FF6D16" w:rsidP="00FF6D16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</w:pPr>
      <w:r w:rsidRPr="00741773"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  <w:t xml:space="preserve">                                                                                           OPĆINSKO VIJEĆE</w:t>
      </w:r>
    </w:p>
    <w:p w14:paraId="6CF4A395" w14:textId="77777777" w:rsidR="00FF6D16" w:rsidRPr="00741773" w:rsidRDefault="00FF6D16" w:rsidP="00FF6D1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0034844B" w14:textId="77777777" w:rsidR="00FF6D16" w:rsidRPr="00741773" w:rsidRDefault="00FF6D16" w:rsidP="00FF6D1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79C3D9C7" w14:textId="77777777" w:rsidR="00FF6D16" w:rsidRPr="00741773" w:rsidRDefault="00FF6D16" w:rsidP="00FF6D1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986B1C2" w14:textId="77777777" w:rsidR="00FF6D16" w:rsidRPr="00741773" w:rsidRDefault="00FF6D16" w:rsidP="00FF6D1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F5E6179" w14:textId="77777777" w:rsidR="00FF6D16" w:rsidRPr="00741773" w:rsidRDefault="00FF6D16" w:rsidP="00FF6D1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2CE64C8" w14:textId="77777777" w:rsidR="00FF6D16" w:rsidRPr="00741773" w:rsidRDefault="00FF6D16" w:rsidP="00FF6D1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2FD1005" w14:textId="3C47E7AF" w:rsidR="00FF6D16" w:rsidRPr="00741773" w:rsidRDefault="00FF6D16" w:rsidP="00FF6D16">
      <w:pPr>
        <w:spacing w:after="0" w:line="240" w:lineRule="auto"/>
        <w:ind w:left="3686" w:hanging="3686"/>
        <w:jc w:val="both"/>
        <w:rPr>
          <w:rFonts w:ascii="Arial" w:eastAsia="Calibri" w:hAnsi="Arial" w:cs="Arial"/>
          <w:sz w:val="24"/>
          <w:szCs w:val="24"/>
        </w:rPr>
      </w:pPr>
      <w:r w:rsidRPr="00741773">
        <w:rPr>
          <w:rFonts w:ascii="Arial" w:eastAsia="Calibri" w:hAnsi="Arial" w:cs="Arial"/>
          <w:b/>
          <w:sz w:val="24"/>
          <w:szCs w:val="24"/>
        </w:rPr>
        <w:t>PREDMET:</w:t>
      </w:r>
      <w:r w:rsidRPr="00741773">
        <w:rPr>
          <w:rFonts w:ascii="Arial" w:eastAsia="Calibri" w:hAnsi="Arial" w:cs="Arial"/>
          <w:sz w:val="24"/>
          <w:szCs w:val="24"/>
        </w:rPr>
        <w:tab/>
      </w:r>
      <w:r w:rsidRPr="00A43C4B">
        <w:rPr>
          <w:rFonts w:ascii="Arial" w:eastAsia="Calibri" w:hAnsi="Arial" w:cs="Arial"/>
          <w:sz w:val="24"/>
          <w:szCs w:val="24"/>
        </w:rPr>
        <w:t xml:space="preserve">PRIJEDLOG </w:t>
      </w:r>
      <w:r w:rsidR="00EA2B84" w:rsidRPr="00A43C4B">
        <w:rPr>
          <w:rFonts w:ascii="Arial" w:eastAsia="Calibri" w:hAnsi="Arial" w:cs="Arial"/>
          <w:sz w:val="24"/>
          <w:szCs w:val="24"/>
        </w:rPr>
        <w:t xml:space="preserve">ODLUKE O </w:t>
      </w:r>
      <w:r w:rsidRPr="00A43C4B">
        <w:rPr>
          <w:rFonts w:ascii="Arial" w:eastAsia="Calibri" w:hAnsi="Arial" w:cs="Arial"/>
          <w:sz w:val="24"/>
          <w:szCs w:val="24"/>
        </w:rPr>
        <w:t xml:space="preserve">IZRADI IZMJENA I DOPUNA </w:t>
      </w:r>
      <w:r w:rsidR="004B334D">
        <w:rPr>
          <w:rFonts w:ascii="Arial" w:eastAsia="Calibri" w:hAnsi="Arial" w:cs="Arial"/>
          <w:sz w:val="24"/>
          <w:szCs w:val="24"/>
        </w:rPr>
        <w:t>URBANISTIČKOG</w:t>
      </w:r>
      <w:r w:rsidR="00A43C4B" w:rsidRPr="00A43C4B">
        <w:rPr>
          <w:rFonts w:ascii="Arial" w:eastAsia="Calibri" w:hAnsi="Arial" w:cs="Arial"/>
          <w:sz w:val="24"/>
          <w:szCs w:val="24"/>
        </w:rPr>
        <w:t xml:space="preserve"> </w:t>
      </w:r>
      <w:r w:rsidRPr="00A43C4B">
        <w:rPr>
          <w:rFonts w:ascii="Arial" w:eastAsia="Calibri" w:hAnsi="Arial" w:cs="Arial"/>
          <w:sz w:val="24"/>
          <w:szCs w:val="24"/>
        </w:rPr>
        <w:t xml:space="preserve">PLANA UREĐENJA </w:t>
      </w:r>
      <w:r w:rsidR="004633AB">
        <w:rPr>
          <w:rFonts w:ascii="Arial" w:eastAsia="Calibri" w:hAnsi="Arial" w:cs="Arial"/>
          <w:sz w:val="24"/>
          <w:szCs w:val="24"/>
        </w:rPr>
        <w:t xml:space="preserve">„OBALNI DIO POJASA OD HC LAV DO NASELJA MUTOGRAS“ I S TIM POVEZANIH </w:t>
      </w:r>
      <w:r w:rsidR="004633AB" w:rsidRPr="004633AB">
        <w:rPr>
          <w:rFonts w:ascii="Arial" w:hAnsi="Arial" w:cs="Arial"/>
          <w:sz w:val="24"/>
        </w:rPr>
        <w:t>IZMJENA I DOPUNA PROSTORNOG PLANA UREĐENJA OPĆINE PODSTRANA</w:t>
      </w:r>
    </w:p>
    <w:p w14:paraId="115C4E9C" w14:textId="77777777" w:rsidR="00FF6D16" w:rsidRPr="00741773" w:rsidRDefault="00FF6D16" w:rsidP="00FF6D16">
      <w:pPr>
        <w:spacing w:after="0" w:line="240" w:lineRule="auto"/>
        <w:ind w:left="2832" w:hanging="2832"/>
        <w:jc w:val="both"/>
        <w:rPr>
          <w:rFonts w:ascii="Arial" w:eastAsia="Calibri" w:hAnsi="Arial" w:cs="Arial"/>
          <w:sz w:val="24"/>
          <w:szCs w:val="24"/>
        </w:rPr>
      </w:pPr>
    </w:p>
    <w:p w14:paraId="1D407264" w14:textId="77777777" w:rsidR="00FF6D16" w:rsidRPr="00741773" w:rsidRDefault="00FF6D16" w:rsidP="00FF6D1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4C713740" w14:textId="5E35C3C9" w:rsidR="00FF6D16" w:rsidRPr="00EC00E5" w:rsidRDefault="00FF6D16" w:rsidP="00FF6D16">
      <w:pPr>
        <w:spacing w:after="0" w:line="240" w:lineRule="auto"/>
        <w:ind w:left="3686" w:hanging="374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741773">
        <w:rPr>
          <w:rFonts w:ascii="Arial" w:eastAsia="Times New Roman" w:hAnsi="Arial" w:cs="Arial"/>
          <w:b/>
          <w:sz w:val="24"/>
          <w:szCs w:val="24"/>
          <w:lang w:eastAsia="hr-HR"/>
        </w:rPr>
        <w:t>PRAVNI OSNOV:</w:t>
      </w:r>
      <w:r w:rsidRPr="00741773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EC00E5">
        <w:rPr>
          <w:rFonts w:ascii="Arial" w:eastAsia="Times New Roman" w:hAnsi="Arial" w:cs="Arial"/>
          <w:sz w:val="24"/>
          <w:szCs w:val="24"/>
          <w:lang w:eastAsia="hr-HR"/>
        </w:rPr>
        <w:t>Član</w:t>
      </w:r>
      <w:r w:rsidR="00166540">
        <w:rPr>
          <w:rFonts w:ascii="Arial" w:eastAsia="Times New Roman" w:hAnsi="Arial" w:cs="Arial"/>
          <w:sz w:val="24"/>
          <w:szCs w:val="24"/>
          <w:lang w:eastAsia="hr-HR"/>
        </w:rPr>
        <w:t xml:space="preserve">ci </w:t>
      </w:r>
      <w:r w:rsidRPr="00EC00E5">
        <w:rPr>
          <w:rFonts w:ascii="Arial" w:eastAsia="Times New Roman" w:hAnsi="Arial" w:cs="Arial"/>
          <w:sz w:val="24"/>
          <w:szCs w:val="24"/>
          <w:lang w:eastAsia="hr-HR"/>
        </w:rPr>
        <w:t>86.</w:t>
      </w:r>
      <w:r w:rsidR="00166540">
        <w:rPr>
          <w:rFonts w:ascii="Arial" w:eastAsia="Times New Roman" w:hAnsi="Arial" w:cs="Arial"/>
          <w:sz w:val="24"/>
          <w:szCs w:val="24"/>
          <w:lang w:eastAsia="hr-HR"/>
        </w:rPr>
        <w:t xml:space="preserve"> - 89., </w:t>
      </w:r>
      <w:r w:rsidR="004633AB">
        <w:rPr>
          <w:rFonts w:ascii="Arial" w:eastAsia="Times New Roman" w:hAnsi="Arial" w:cs="Arial"/>
          <w:sz w:val="24"/>
          <w:szCs w:val="24"/>
          <w:lang w:eastAsia="hr-HR"/>
        </w:rPr>
        <w:t xml:space="preserve">članak 113, i </w:t>
      </w:r>
      <w:r w:rsidR="00166540">
        <w:rPr>
          <w:rFonts w:ascii="Arial" w:eastAsia="Times New Roman" w:hAnsi="Arial" w:cs="Arial"/>
          <w:sz w:val="24"/>
          <w:szCs w:val="24"/>
          <w:lang w:eastAsia="hr-HR"/>
        </w:rPr>
        <w:t>čl</w:t>
      </w:r>
      <w:r w:rsidRPr="00EC00E5">
        <w:rPr>
          <w:rFonts w:ascii="Arial" w:eastAsia="Times New Roman" w:hAnsi="Arial" w:cs="Arial"/>
          <w:sz w:val="24"/>
          <w:szCs w:val="24"/>
          <w:lang w:eastAsia="hr-HR"/>
        </w:rPr>
        <w:t xml:space="preserve">anak 198. Zakona o prostornom uređenju </w:t>
      </w:r>
      <w:r w:rsidR="00EC00E5" w:rsidRPr="00EC00E5">
        <w:rPr>
          <w:rFonts w:ascii="Arial" w:hAnsi="Arial" w:cs="Arial"/>
          <w:sz w:val="24"/>
          <w:szCs w:val="24"/>
        </w:rPr>
        <w:t>(„Narodne novine“ broj 153/13, 65/17, 114/18, 39/19, 98/19 i 67/23</w:t>
      </w:r>
      <w:r w:rsidRPr="00EC00E5">
        <w:rPr>
          <w:rFonts w:ascii="Arial" w:eastAsia="Times New Roman" w:hAnsi="Arial" w:cs="Arial"/>
          <w:sz w:val="24"/>
          <w:szCs w:val="24"/>
          <w:lang w:eastAsia="hr-HR"/>
        </w:rPr>
        <w:t xml:space="preserve">) </w:t>
      </w:r>
      <w:r w:rsidR="00D72C89" w:rsidRPr="00EC00E5">
        <w:rPr>
          <w:rFonts w:ascii="Arial" w:eastAsia="Times New Roman" w:hAnsi="Arial" w:cs="Arial"/>
          <w:sz w:val="24"/>
          <w:szCs w:val="24"/>
          <w:lang w:eastAsia="hr-HR"/>
        </w:rPr>
        <w:t xml:space="preserve">i </w:t>
      </w:r>
      <w:r w:rsidRPr="00EC00E5">
        <w:rPr>
          <w:rFonts w:ascii="Arial" w:eastAsia="Times New Roman" w:hAnsi="Arial" w:cs="Arial"/>
          <w:sz w:val="24"/>
          <w:szCs w:val="24"/>
          <w:lang w:eastAsia="hr-HR"/>
        </w:rPr>
        <w:t xml:space="preserve">članak </w:t>
      </w:r>
      <w:r w:rsidR="00EC00E5" w:rsidRPr="00EC00E5">
        <w:rPr>
          <w:rFonts w:ascii="Arial" w:eastAsia="Times New Roman" w:hAnsi="Arial" w:cs="Arial"/>
          <w:sz w:val="24"/>
          <w:szCs w:val="24"/>
          <w:lang w:eastAsia="hr-HR"/>
        </w:rPr>
        <w:t>46</w:t>
      </w:r>
      <w:r w:rsidRPr="00EC00E5">
        <w:rPr>
          <w:rFonts w:ascii="Arial" w:eastAsia="Times New Roman" w:hAnsi="Arial" w:cs="Arial"/>
          <w:sz w:val="24"/>
          <w:szCs w:val="24"/>
          <w:lang w:eastAsia="hr-HR"/>
        </w:rPr>
        <w:t xml:space="preserve">. Statuta Općine Podstrana </w:t>
      </w:r>
      <w:r w:rsidR="00835590">
        <w:rPr>
          <w:rFonts w:ascii="Arial" w:eastAsia="Times New Roman" w:hAnsi="Arial" w:cs="Arial"/>
          <w:sz w:val="24"/>
          <w:szCs w:val="24"/>
          <w:lang w:eastAsia="hr-HR"/>
        </w:rPr>
        <w:t>(</w:t>
      </w:r>
      <w:r w:rsidR="00EC00E5" w:rsidRPr="00EC00E5">
        <w:rPr>
          <w:rFonts w:ascii="Arial" w:hAnsi="Arial" w:cs="Arial"/>
          <w:color w:val="000000" w:themeColor="text1"/>
          <w:sz w:val="24"/>
          <w:szCs w:val="24"/>
        </w:rPr>
        <w:t xml:space="preserve">''Službeni glasnik Općine Podstrana'' broj </w:t>
      </w:r>
      <w:r w:rsidR="00EC00E5" w:rsidRPr="00EC00E5">
        <w:rPr>
          <w:rFonts w:ascii="Arial" w:hAnsi="Arial" w:cs="Arial"/>
          <w:sz w:val="24"/>
          <w:szCs w:val="24"/>
        </w:rPr>
        <w:t>07/2021, 21/2021 i 04/2023</w:t>
      </w:r>
      <w:r w:rsidRPr="00EC00E5">
        <w:rPr>
          <w:rFonts w:ascii="Arial" w:eastAsia="Times New Roman" w:hAnsi="Arial" w:cs="Arial"/>
          <w:sz w:val="24"/>
          <w:szCs w:val="24"/>
          <w:lang w:eastAsia="hr-HR"/>
        </w:rPr>
        <w:t xml:space="preserve">)                                                </w:t>
      </w:r>
    </w:p>
    <w:p w14:paraId="2E6172AF" w14:textId="77777777" w:rsidR="00FF6D16" w:rsidRPr="00741773" w:rsidRDefault="00FF6D16" w:rsidP="00FF6D16">
      <w:pPr>
        <w:spacing w:after="0" w:line="240" w:lineRule="auto"/>
        <w:ind w:left="3750" w:hanging="375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B7974A5" w14:textId="77777777" w:rsidR="00FF6D16" w:rsidRPr="00741773" w:rsidRDefault="00FF6D16" w:rsidP="00FF6D16">
      <w:pPr>
        <w:spacing w:after="0" w:line="240" w:lineRule="auto"/>
        <w:ind w:left="3750" w:hanging="375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D7CCC50" w14:textId="77777777" w:rsidR="00FF6D16" w:rsidRPr="00741773" w:rsidRDefault="00FF6D16" w:rsidP="00FF6D16">
      <w:pPr>
        <w:tabs>
          <w:tab w:val="left" w:pos="3686"/>
        </w:tabs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eastAsia="hr-HR"/>
        </w:rPr>
      </w:pPr>
      <w:r w:rsidRPr="00741773"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  <w:t>PREDLAGATELJ:</w:t>
      </w:r>
      <w:r w:rsidRPr="00741773">
        <w:rPr>
          <w:rFonts w:ascii="Arial" w:eastAsia="Times New Roman" w:hAnsi="Arial" w:cs="Arial"/>
          <w:noProof/>
          <w:sz w:val="24"/>
          <w:szCs w:val="24"/>
          <w:lang w:eastAsia="hr-HR"/>
        </w:rPr>
        <w:t xml:space="preserve">    </w:t>
      </w:r>
      <w:r w:rsidRPr="00741773">
        <w:rPr>
          <w:rFonts w:ascii="Arial" w:eastAsia="Times New Roman" w:hAnsi="Arial" w:cs="Arial"/>
          <w:noProof/>
          <w:sz w:val="24"/>
          <w:szCs w:val="24"/>
          <w:lang w:eastAsia="hr-HR"/>
        </w:rPr>
        <w:tab/>
        <w:t>Općinski načelnik</w:t>
      </w:r>
    </w:p>
    <w:p w14:paraId="27B6E1F8" w14:textId="77777777" w:rsidR="00FF6D16" w:rsidRPr="00741773" w:rsidRDefault="00FF6D16" w:rsidP="00FF6D16">
      <w:pPr>
        <w:spacing w:after="0" w:line="240" w:lineRule="auto"/>
        <w:ind w:left="3750" w:hanging="375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E07B6D2" w14:textId="77777777" w:rsidR="00FF6D16" w:rsidRPr="00741773" w:rsidRDefault="00FF6D16" w:rsidP="00FF6D16">
      <w:pPr>
        <w:spacing w:after="0" w:line="240" w:lineRule="auto"/>
        <w:ind w:left="3750" w:hanging="375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8FD53F4" w14:textId="77777777" w:rsidR="00FF6D16" w:rsidRPr="00741773" w:rsidRDefault="00FF6D16" w:rsidP="00FF6D16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741773">
        <w:rPr>
          <w:rFonts w:ascii="Arial" w:eastAsia="Calibri" w:hAnsi="Arial" w:cs="Arial"/>
          <w:b/>
          <w:sz w:val="24"/>
          <w:szCs w:val="24"/>
        </w:rPr>
        <w:t xml:space="preserve">NADLEŽNOST ZA </w:t>
      </w:r>
    </w:p>
    <w:p w14:paraId="298AA44A" w14:textId="77777777" w:rsidR="00FF6D16" w:rsidRPr="00741773" w:rsidRDefault="00FF6D16" w:rsidP="00FF6D1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741773">
        <w:rPr>
          <w:rFonts w:ascii="Arial" w:eastAsia="Calibri" w:hAnsi="Arial" w:cs="Arial"/>
          <w:b/>
          <w:sz w:val="24"/>
          <w:szCs w:val="24"/>
        </w:rPr>
        <w:t>DONOŠENJE:</w:t>
      </w:r>
      <w:r w:rsidRPr="00741773">
        <w:rPr>
          <w:rFonts w:ascii="Arial" w:eastAsia="Calibri" w:hAnsi="Arial" w:cs="Arial"/>
          <w:sz w:val="24"/>
          <w:szCs w:val="24"/>
        </w:rPr>
        <w:t xml:space="preserve">       </w:t>
      </w:r>
      <w:r w:rsidRPr="00741773">
        <w:rPr>
          <w:rFonts w:ascii="Arial" w:eastAsia="Calibri" w:hAnsi="Arial" w:cs="Arial"/>
          <w:sz w:val="24"/>
          <w:szCs w:val="24"/>
        </w:rPr>
        <w:tab/>
      </w:r>
      <w:r w:rsidRPr="00741773">
        <w:rPr>
          <w:rFonts w:ascii="Arial" w:eastAsia="Calibri" w:hAnsi="Arial" w:cs="Arial"/>
          <w:sz w:val="24"/>
          <w:szCs w:val="24"/>
        </w:rPr>
        <w:tab/>
      </w:r>
      <w:r w:rsidRPr="00741773">
        <w:rPr>
          <w:rFonts w:ascii="Arial" w:eastAsia="Calibri" w:hAnsi="Arial" w:cs="Arial"/>
          <w:sz w:val="24"/>
          <w:szCs w:val="24"/>
        </w:rPr>
        <w:tab/>
        <w:t xml:space="preserve">  Općinsko vijeće</w:t>
      </w:r>
    </w:p>
    <w:p w14:paraId="46CD6D0B" w14:textId="77777777" w:rsidR="00FF6D16" w:rsidRPr="00741773" w:rsidRDefault="00FF6D16" w:rsidP="00FF6D1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51DD27BF" w14:textId="77777777" w:rsidR="00FF6D16" w:rsidRPr="00741773" w:rsidRDefault="00FF6D16" w:rsidP="00FF6D1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C4AA1AE" w14:textId="77777777" w:rsidR="00FF6D16" w:rsidRPr="00741773" w:rsidRDefault="00FF6D16" w:rsidP="00FF6D16">
      <w:pPr>
        <w:spacing w:after="0" w:line="240" w:lineRule="auto"/>
        <w:ind w:left="3686" w:hanging="3750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741773">
        <w:rPr>
          <w:rFonts w:ascii="Arial" w:eastAsia="Times New Roman" w:hAnsi="Arial" w:cs="Arial"/>
          <w:b/>
          <w:sz w:val="24"/>
          <w:szCs w:val="24"/>
          <w:lang w:eastAsia="hr-HR"/>
        </w:rPr>
        <w:t>NOSITELJ IZRADE</w:t>
      </w:r>
    </w:p>
    <w:p w14:paraId="46295B24" w14:textId="77777777" w:rsidR="00FF6D16" w:rsidRPr="00741773" w:rsidRDefault="00FF6D16" w:rsidP="00FF6D16">
      <w:pPr>
        <w:spacing w:after="0" w:line="240" w:lineRule="auto"/>
        <w:ind w:left="3686" w:hanging="375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741773">
        <w:rPr>
          <w:rFonts w:ascii="Arial" w:eastAsia="Times New Roman" w:hAnsi="Arial" w:cs="Arial"/>
          <w:b/>
          <w:sz w:val="24"/>
          <w:szCs w:val="24"/>
          <w:lang w:eastAsia="hr-HR"/>
        </w:rPr>
        <w:t>(STRUČNA OBRADA):</w:t>
      </w:r>
      <w:r w:rsidRPr="00741773"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Upravni odjel za prostorno uređenje, komunalne  poslove i zaštitu okoliša Općina Podstrana              </w:t>
      </w:r>
    </w:p>
    <w:bookmarkEnd w:id="0"/>
    <w:p w14:paraId="3B9A4022" w14:textId="77777777" w:rsidR="00FF6D16" w:rsidRPr="00741773" w:rsidRDefault="00FF6D16" w:rsidP="00FF6D16">
      <w:pPr>
        <w:spacing w:after="0" w:line="240" w:lineRule="auto"/>
        <w:rPr>
          <w:rFonts w:ascii="Arial" w:eastAsia="Calibri" w:hAnsi="Arial" w:cs="Arial"/>
        </w:rPr>
      </w:pPr>
    </w:p>
    <w:p w14:paraId="279B19D7" w14:textId="77777777" w:rsidR="00FF6D16" w:rsidRPr="00741773" w:rsidRDefault="00FF6D16" w:rsidP="00FF6D16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741773">
        <w:rPr>
          <w:rFonts w:ascii="Arial" w:eastAsia="Calibri" w:hAnsi="Arial" w:cs="Arial"/>
          <w:sz w:val="20"/>
          <w:szCs w:val="20"/>
        </w:rPr>
        <w:tab/>
      </w:r>
      <w:r w:rsidRPr="00741773">
        <w:rPr>
          <w:rFonts w:ascii="Arial" w:eastAsia="Calibri" w:hAnsi="Arial" w:cs="Arial"/>
          <w:sz w:val="20"/>
          <w:szCs w:val="20"/>
        </w:rPr>
        <w:tab/>
      </w:r>
      <w:r w:rsidRPr="00741773">
        <w:rPr>
          <w:rFonts w:ascii="Arial" w:eastAsia="Calibri" w:hAnsi="Arial" w:cs="Arial"/>
          <w:sz w:val="20"/>
          <w:szCs w:val="20"/>
        </w:rPr>
        <w:tab/>
      </w:r>
      <w:r w:rsidRPr="00741773">
        <w:rPr>
          <w:rFonts w:ascii="Arial" w:eastAsia="Calibri" w:hAnsi="Arial" w:cs="Arial"/>
          <w:sz w:val="20"/>
          <w:szCs w:val="20"/>
        </w:rPr>
        <w:tab/>
      </w:r>
    </w:p>
    <w:p w14:paraId="043B1D82" w14:textId="77777777" w:rsidR="00FF6D16" w:rsidRPr="00741773" w:rsidRDefault="00FF6D16" w:rsidP="00FF6D16">
      <w:pPr>
        <w:spacing w:after="0" w:line="240" w:lineRule="auto"/>
        <w:jc w:val="right"/>
        <w:rPr>
          <w:rFonts w:ascii="Arial" w:eastAsia="Calibri" w:hAnsi="Arial" w:cs="Arial"/>
        </w:rPr>
      </w:pPr>
    </w:p>
    <w:p w14:paraId="6AE7B3E1" w14:textId="77777777" w:rsidR="00FF6D16" w:rsidRPr="00741773" w:rsidRDefault="00FF6D16" w:rsidP="00FF6D16">
      <w:pPr>
        <w:spacing w:after="80" w:line="240" w:lineRule="auto"/>
        <w:jc w:val="right"/>
        <w:rPr>
          <w:rFonts w:ascii="Arial" w:eastAsia="Calibri" w:hAnsi="Arial" w:cs="Arial"/>
          <w:lang w:val="pl-PL"/>
        </w:rPr>
      </w:pPr>
    </w:p>
    <w:p w14:paraId="55ECACA8" w14:textId="77777777" w:rsidR="00FF6D16" w:rsidRPr="00741773" w:rsidRDefault="00FF6D16" w:rsidP="00FF6D16">
      <w:pPr>
        <w:spacing w:after="80" w:line="240" w:lineRule="auto"/>
        <w:jc w:val="both"/>
        <w:rPr>
          <w:rFonts w:ascii="Arial" w:eastAsia="Calibri" w:hAnsi="Arial" w:cs="Arial"/>
          <w:lang w:val="pl-PL"/>
        </w:rPr>
      </w:pPr>
    </w:p>
    <w:p w14:paraId="73A894DA" w14:textId="77777777" w:rsidR="00FF6D16" w:rsidRPr="00741773" w:rsidRDefault="00FF6D16" w:rsidP="00FF6D16">
      <w:pPr>
        <w:spacing w:after="80" w:line="240" w:lineRule="auto"/>
        <w:jc w:val="both"/>
        <w:rPr>
          <w:rFonts w:ascii="Arial" w:eastAsia="Calibri" w:hAnsi="Arial" w:cs="Arial"/>
          <w:lang w:val="pl-PL"/>
        </w:rPr>
      </w:pPr>
    </w:p>
    <w:p w14:paraId="2CE1EC2D" w14:textId="72B8B111" w:rsidR="00530AAF" w:rsidRPr="00CB0660" w:rsidRDefault="00530AAF" w:rsidP="00CB06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0660">
        <w:rPr>
          <w:rFonts w:ascii="Arial" w:hAnsi="Arial" w:cs="Arial"/>
          <w:sz w:val="24"/>
          <w:szCs w:val="24"/>
        </w:rPr>
        <w:lastRenderedPageBreak/>
        <w:t>Na temelju članaka 86. - 89.</w:t>
      </w:r>
      <w:r w:rsidR="004633AB">
        <w:rPr>
          <w:rFonts w:ascii="Arial" w:hAnsi="Arial" w:cs="Arial"/>
          <w:sz w:val="24"/>
          <w:szCs w:val="24"/>
        </w:rPr>
        <w:t>, članka 113</w:t>
      </w:r>
      <w:r w:rsidRPr="00CB0660">
        <w:rPr>
          <w:rFonts w:ascii="Arial" w:hAnsi="Arial" w:cs="Arial"/>
          <w:sz w:val="24"/>
          <w:szCs w:val="24"/>
        </w:rPr>
        <w:t xml:space="preserve"> </w:t>
      </w:r>
      <w:r w:rsidR="001F3299">
        <w:rPr>
          <w:rFonts w:ascii="Arial" w:hAnsi="Arial" w:cs="Arial"/>
          <w:sz w:val="24"/>
          <w:szCs w:val="24"/>
        </w:rPr>
        <w:t xml:space="preserve">i članka 198. </w:t>
      </w:r>
      <w:r w:rsidRPr="00CB0660">
        <w:rPr>
          <w:rFonts w:ascii="Arial" w:hAnsi="Arial" w:cs="Arial"/>
          <w:sz w:val="24"/>
          <w:szCs w:val="24"/>
        </w:rPr>
        <w:t>Zakona o prostornom uređenju („Narodne novine“ broj 153/13, 65/17, 114/18, 39/19, 98/19 i 67/23) i članka 46. Statuta Općine Podstrana (</w:t>
      </w:r>
      <w:r w:rsidRPr="00CB0660">
        <w:rPr>
          <w:rFonts w:ascii="Arial" w:hAnsi="Arial" w:cs="Arial"/>
          <w:color w:val="000000" w:themeColor="text1"/>
          <w:sz w:val="24"/>
          <w:szCs w:val="24"/>
        </w:rPr>
        <w:t xml:space="preserve">''Službeni glasnik Općine Podstrana'' broj </w:t>
      </w:r>
      <w:r w:rsidRPr="00CB0660">
        <w:rPr>
          <w:rFonts w:ascii="Arial" w:hAnsi="Arial" w:cs="Arial"/>
          <w:sz w:val="24"/>
          <w:szCs w:val="24"/>
        </w:rPr>
        <w:t>07/2021, 21/2021 i 04/2023), Općinsko vijeće Općine Podstrana na 23. sjednici održanoj dana 21. prosinca 2023. godine, donosi</w:t>
      </w:r>
    </w:p>
    <w:p w14:paraId="182A8B9F" w14:textId="77777777" w:rsidR="00E76EDF" w:rsidRDefault="00E76EDF" w:rsidP="00CB0660">
      <w:pPr>
        <w:spacing w:after="3" w:line="240" w:lineRule="auto"/>
        <w:ind w:left="46" w:right="94" w:hanging="1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474EE79" w14:textId="77777777" w:rsidR="00873DE4" w:rsidRDefault="00873DE4" w:rsidP="00CB0660">
      <w:pPr>
        <w:spacing w:after="3" w:line="240" w:lineRule="auto"/>
        <w:ind w:left="46" w:right="94" w:hanging="1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231997F" w14:textId="77777777" w:rsidR="00E76EDF" w:rsidRDefault="00530AAF" w:rsidP="00CB0660">
      <w:pPr>
        <w:spacing w:after="3" w:line="240" w:lineRule="auto"/>
        <w:ind w:left="46" w:right="94" w:hanging="10"/>
        <w:jc w:val="center"/>
        <w:rPr>
          <w:rFonts w:ascii="Arial" w:hAnsi="Arial" w:cs="Arial"/>
          <w:b/>
          <w:bCs/>
          <w:sz w:val="32"/>
          <w:szCs w:val="32"/>
        </w:rPr>
      </w:pPr>
      <w:r w:rsidRPr="00E76EDF">
        <w:rPr>
          <w:rFonts w:ascii="Arial" w:hAnsi="Arial" w:cs="Arial"/>
          <w:b/>
          <w:bCs/>
          <w:sz w:val="32"/>
          <w:szCs w:val="32"/>
        </w:rPr>
        <w:t>ODLUKU</w:t>
      </w:r>
    </w:p>
    <w:p w14:paraId="75A536F9" w14:textId="77777777" w:rsidR="00873DE4" w:rsidRPr="00873DE4" w:rsidRDefault="00873DE4" w:rsidP="00CB0660">
      <w:pPr>
        <w:spacing w:after="3" w:line="240" w:lineRule="auto"/>
        <w:ind w:left="46" w:right="94" w:hanging="10"/>
        <w:jc w:val="center"/>
        <w:rPr>
          <w:rFonts w:ascii="Arial" w:hAnsi="Arial" w:cs="Arial"/>
          <w:b/>
          <w:bCs/>
          <w:sz w:val="18"/>
          <w:szCs w:val="18"/>
        </w:rPr>
      </w:pPr>
    </w:p>
    <w:p w14:paraId="24F8F484" w14:textId="2CE095EC" w:rsidR="004633AB" w:rsidRDefault="00530AAF" w:rsidP="004633AB">
      <w:pPr>
        <w:spacing w:after="3" w:line="240" w:lineRule="auto"/>
        <w:ind w:left="46" w:right="94" w:hanging="10"/>
        <w:jc w:val="center"/>
        <w:rPr>
          <w:rFonts w:ascii="Arial" w:hAnsi="Arial"/>
          <w:b/>
          <w:bCs/>
          <w:sz w:val="24"/>
          <w:szCs w:val="24"/>
        </w:rPr>
      </w:pPr>
      <w:r w:rsidRPr="00CB0660">
        <w:rPr>
          <w:rFonts w:ascii="Arial" w:hAnsi="Arial" w:cs="Arial"/>
          <w:b/>
          <w:bCs/>
          <w:sz w:val="24"/>
          <w:szCs w:val="24"/>
        </w:rPr>
        <w:t>O IZRADI</w:t>
      </w:r>
      <w:r w:rsidR="00E76EDF">
        <w:rPr>
          <w:rFonts w:ascii="Arial" w:hAnsi="Arial" w:cs="Arial"/>
          <w:b/>
          <w:bCs/>
          <w:sz w:val="24"/>
          <w:szCs w:val="24"/>
        </w:rPr>
        <w:t xml:space="preserve"> </w:t>
      </w:r>
      <w:r w:rsidRPr="00CB0660">
        <w:rPr>
          <w:rFonts w:ascii="Arial" w:hAnsi="Arial" w:cs="Arial"/>
          <w:b/>
          <w:bCs/>
          <w:sz w:val="24"/>
          <w:szCs w:val="24"/>
        </w:rPr>
        <w:t>IZMJENA I DOPUNA</w:t>
      </w:r>
      <w:r w:rsidR="004633AB">
        <w:rPr>
          <w:rFonts w:ascii="Arial" w:hAnsi="Arial" w:cs="Arial"/>
          <w:b/>
          <w:bCs/>
          <w:sz w:val="24"/>
          <w:szCs w:val="24"/>
        </w:rPr>
        <w:t xml:space="preserve"> </w:t>
      </w:r>
      <w:r w:rsidR="004B334D" w:rsidRPr="004633AB">
        <w:rPr>
          <w:rFonts w:ascii="Arial" w:hAnsi="Arial"/>
          <w:b/>
          <w:bCs/>
          <w:sz w:val="24"/>
          <w:szCs w:val="24"/>
        </w:rPr>
        <w:t>URBANISTIČKOG PLANA</w:t>
      </w:r>
      <w:r w:rsidR="004633AB" w:rsidRPr="004633AB">
        <w:rPr>
          <w:rFonts w:ascii="Arial" w:hAnsi="Arial"/>
          <w:b/>
          <w:bCs/>
          <w:sz w:val="24"/>
          <w:szCs w:val="24"/>
        </w:rPr>
        <w:t xml:space="preserve"> UREĐENJA</w:t>
      </w:r>
    </w:p>
    <w:p w14:paraId="61B15B3D" w14:textId="5C64E02D" w:rsidR="004633AB" w:rsidRDefault="004633AB" w:rsidP="004633AB">
      <w:pPr>
        <w:spacing w:after="0" w:line="240" w:lineRule="auto"/>
        <w:ind w:left="46" w:right="79" w:hanging="10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4633AB">
        <w:rPr>
          <w:rFonts w:ascii="Arial" w:eastAsia="Calibri" w:hAnsi="Arial" w:cs="Arial"/>
          <w:b/>
          <w:bCs/>
          <w:sz w:val="24"/>
          <w:szCs w:val="24"/>
        </w:rPr>
        <w:t>„OBALNI DIO POJASA OD HC LAV DO NASELJA MUTOGRAS“</w:t>
      </w:r>
    </w:p>
    <w:p w14:paraId="203B5DD7" w14:textId="77777777" w:rsidR="00873DE4" w:rsidRPr="003E1ED3" w:rsidRDefault="00873DE4" w:rsidP="004633AB">
      <w:pPr>
        <w:spacing w:after="0" w:line="240" w:lineRule="auto"/>
        <w:ind w:left="46" w:right="79" w:hanging="10"/>
        <w:jc w:val="center"/>
        <w:rPr>
          <w:rFonts w:ascii="Arial" w:eastAsia="Calibri" w:hAnsi="Arial" w:cs="Arial"/>
          <w:b/>
          <w:bCs/>
          <w:sz w:val="18"/>
          <w:szCs w:val="18"/>
        </w:rPr>
      </w:pPr>
    </w:p>
    <w:p w14:paraId="439737D9" w14:textId="3C51912E" w:rsidR="004633AB" w:rsidRDefault="004633AB" w:rsidP="004633AB">
      <w:pPr>
        <w:spacing w:after="0" w:line="240" w:lineRule="auto"/>
        <w:ind w:left="46" w:right="79" w:hanging="10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4633AB">
        <w:rPr>
          <w:rFonts w:ascii="Arial" w:eastAsia="Calibri" w:hAnsi="Arial" w:cs="Arial"/>
          <w:b/>
          <w:bCs/>
          <w:sz w:val="24"/>
          <w:szCs w:val="24"/>
        </w:rPr>
        <w:t xml:space="preserve">I S TIM POVEZANIH </w:t>
      </w:r>
    </w:p>
    <w:p w14:paraId="2DC06597" w14:textId="77777777" w:rsidR="00873DE4" w:rsidRPr="003E1ED3" w:rsidRDefault="00873DE4" w:rsidP="004633AB">
      <w:pPr>
        <w:spacing w:after="0" w:line="240" w:lineRule="auto"/>
        <w:ind w:left="46" w:right="79" w:hanging="10"/>
        <w:jc w:val="center"/>
        <w:rPr>
          <w:rFonts w:ascii="Arial" w:eastAsia="Calibri" w:hAnsi="Arial" w:cs="Arial"/>
          <w:b/>
          <w:bCs/>
          <w:sz w:val="18"/>
          <w:szCs w:val="18"/>
        </w:rPr>
      </w:pPr>
    </w:p>
    <w:p w14:paraId="35EE168C" w14:textId="6C062A72" w:rsidR="00530AAF" w:rsidRPr="004633AB" w:rsidRDefault="004633AB" w:rsidP="004633AB">
      <w:pPr>
        <w:spacing w:after="0" w:line="240" w:lineRule="auto"/>
        <w:ind w:left="46" w:right="79" w:hanging="10"/>
        <w:jc w:val="center"/>
        <w:rPr>
          <w:rFonts w:ascii="Arial" w:hAnsi="Arial" w:cs="Arial"/>
          <w:b/>
          <w:bCs/>
          <w:sz w:val="24"/>
          <w:szCs w:val="24"/>
        </w:rPr>
      </w:pPr>
      <w:r w:rsidRPr="004633AB">
        <w:rPr>
          <w:rFonts w:ascii="Arial" w:hAnsi="Arial" w:cs="Arial"/>
          <w:b/>
          <w:bCs/>
          <w:sz w:val="24"/>
        </w:rPr>
        <w:t>IZMJENA I DOPUNA PROSTORNOG PLANA UREĐENJA OPĆINE PODSTRANA</w:t>
      </w:r>
    </w:p>
    <w:p w14:paraId="110CEE5B" w14:textId="77777777" w:rsidR="004633AB" w:rsidRDefault="004633AB" w:rsidP="00E76EDF">
      <w:pPr>
        <w:spacing w:after="0" w:line="240" w:lineRule="auto"/>
        <w:ind w:left="46" w:right="122" w:hanging="10"/>
        <w:jc w:val="center"/>
        <w:rPr>
          <w:rFonts w:ascii="Arial" w:hAnsi="Arial" w:cs="Arial"/>
          <w:sz w:val="24"/>
          <w:szCs w:val="24"/>
        </w:rPr>
      </w:pPr>
    </w:p>
    <w:p w14:paraId="5760EC2E" w14:textId="77777777" w:rsidR="00873DE4" w:rsidRDefault="00873DE4" w:rsidP="00E76EDF">
      <w:pPr>
        <w:spacing w:after="0" w:line="240" w:lineRule="auto"/>
        <w:ind w:left="46" w:right="122" w:hanging="10"/>
        <w:jc w:val="center"/>
        <w:rPr>
          <w:rFonts w:ascii="Arial" w:hAnsi="Arial" w:cs="Arial"/>
          <w:sz w:val="24"/>
          <w:szCs w:val="24"/>
        </w:rPr>
      </w:pPr>
    </w:p>
    <w:p w14:paraId="1929FB06" w14:textId="77777777" w:rsidR="003E1ED3" w:rsidRDefault="003E1ED3" w:rsidP="00E76EDF">
      <w:pPr>
        <w:spacing w:after="0" w:line="240" w:lineRule="auto"/>
        <w:ind w:left="46" w:right="122" w:hanging="10"/>
        <w:jc w:val="center"/>
        <w:rPr>
          <w:rFonts w:ascii="Arial" w:hAnsi="Arial" w:cs="Arial"/>
          <w:sz w:val="24"/>
          <w:szCs w:val="24"/>
        </w:rPr>
      </w:pPr>
    </w:p>
    <w:p w14:paraId="09E3D33A" w14:textId="74ED86FF" w:rsidR="00530AAF" w:rsidRPr="003E1ED3" w:rsidRDefault="00530AAF" w:rsidP="003E1ED3">
      <w:pPr>
        <w:spacing w:after="0" w:line="240" w:lineRule="auto"/>
        <w:ind w:left="46" w:right="122" w:hanging="10"/>
        <w:jc w:val="center"/>
        <w:rPr>
          <w:rFonts w:ascii="Arial" w:hAnsi="Arial" w:cs="Arial"/>
          <w:sz w:val="24"/>
          <w:szCs w:val="24"/>
        </w:rPr>
      </w:pPr>
      <w:r w:rsidRPr="003E1ED3">
        <w:rPr>
          <w:rFonts w:ascii="Arial" w:hAnsi="Arial" w:cs="Arial"/>
          <w:sz w:val="24"/>
          <w:szCs w:val="24"/>
        </w:rPr>
        <w:t>Članak 1.</w:t>
      </w:r>
    </w:p>
    <w:p w14:paraId="0777C9BE" w14:textId="77777777" w:rsidR="00E76EDF" w:rsidRPr="003E1ED3" w:rsidRDefault="00E76EDF" w:rsidP="003E1ED3">
      <w:pPr>
        <w:spacing w:after="0" w:line="240" w:lineRule="auto"/>
        <w:ind w:left="46" w:right="122" w:hanging="10"/>
        <w:jc w:val="center"/>
        <w:rPr>
          <w:rFonts w:ascii="Arial" w:hAnsi="Arial" w:cs="Arial"/>
          <w:sz w:val="24"/>
          <w:szCs w:val="24"/>
        </w:rPr>
      </w:pPr>
    </w:p>
    <w:p w14:paraId="58412CBD" w14:textId="1C9831D1" w:rsidR="00E76EDF" w:rsidRPr="003E1ED3" w:rsidRDefault="004B334D" w:rsidP="003E1ED3">
      <w:pPr>
        <w:spacing w:after="0" w:line="240" w:lineRule="auto"/>
        <w:ind w:left="46" w:right="101" w:hanging="10"/>
        <w:jc w:val="both"/>
        <w:rPr>
          <w:rFonts w:ascii="Arial" w:hAnsi="Arial" w:cs="Arial"/>
          <w:sz w:val="24"/>
          <w:szCs w:val="24"/>
        </w:rPr>
      </w:pPr>
      <w:r w:rsidRPr="003E1ED3">
        <w:rPr>
          <w:rFonts w:ascii="Arial" w:hAnsi="Arial" w:cs="Arial"/>
          <w:sz w:val="24"/>
          <w:szCs w:val="24"/>
        </w:rPr>
        <w:t xml:space="preserve">Donosi se </w:t>
      </w:r>
      <w:r w:rsidR="004633AB" w:rsidRPr="003E1ED3">
        <w:rPr>
          <w:rFonts w:ascii="Arial" w:hAnsi="Arial" w:cs="Arial"/>
          <w:color w:val="212121"/>
          <w:sz w:val="24"/>
          <w:szCs w:val="24"/>
        </w:rPr>
        <w:t xml:space="preserve">Odluka o izradi izmjena i dopuna Urbanističkog plana uređenja „Obalni dio pojasa od HC Lav do naselja Mutogras“ - UPU broj 5 („Službeni glasnik općine Podstrana“ broj </w:t>
      </w:r>
      <w:r w:rsidR="00873DE4" w:rsidRPr="003E1ED3">
        <w:rPr>
          <w:rFonts w:ascii="Arial" w:hAnsi="Arial" w:cs="Arial"/>
          <w:color w:val="212121"/>
          <w:sz w:val="24"/>
          <w:szCs w:val="24"/>
        </w:rPr>
        <w:t xml:space="preserve">07/08 i </w:t>
      </w:r>
      <w:r w:rsidR="004633AB" w:rsidRPr="003E1ED3">
        <w:rPr>
          <w:rFonts w:ascii="Arial" w:hAnsi="Arial" w:cs="Arial"/>
          <w:color w:val="212121"/>
          <w:sz w:val="24"/>
          <w:szCs w:val="24"/>
        </w:rPr>
        <w:t>04/23) i s tim povezanih izmjena i dopuna Prostornog plana uređenja Općine Podstrana</w:t>
      </w:r>
      <w:r w:rsidR="00873DE4" w:rsidRPr="003E1ED3">
        <w:rPr>
          <w:rFonts w:ascii="Arial" w:hAnsi="Arial" w:cs="Arial"/>
          <w:sz w:val="24"/>
          <w:szCs w:val="24"/>
        </w:rPr>
        <w:t xml:space="preserve"> </w:t>
      </w:r>
      <w:r w:rsidRPr="003E1ED3">
        <w:rPr>
          <w:rFonts w:ascii="Arial" w:hAnsi="Arial" w:cs="Arial"/>
          <w:sz w:val="24"/>
          <w:szCs w:val="24"/>
        </w:rPr>
        <w:t>(</w:t>
      </w:r>
      <w:r w:rsidR="004633AB" w:rsidRPr="003E1ED3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„Službeni glasnik Općine Podstrana“ broj 03/06,  08/08, 03/11 - pročišćeni tekst, 12/17, 14/17 - pročišćeni tekst, 13/19, 04/21 i 04/23)</w:t>
      </w:r>
      <w:r w:rsidR="004633AB" w:rsidRPr="003E1ED3">
        <w:rPr>
          <w:rFonts w:ascii="Arial" w:hAnsi="Arial" w:cs="Arial"/>
          <w:sz w:val="24"/>
          <w:szCs w:val="24"/>
        </w:rPr>
        <w:t>,</w:t>
      </w:r>
      <w:r w:rsidRPr="003E1ED3">
        <w:rPr>
          <w:rFonts w:ascii="Arial" w:hAnsi="Arial" w:cs="Arial"/>
          <w:sz w:val="24"/>
          <w:szCs w:val="24"/>
        </w:rPr>
        <w:t xml:space="preserve"> (u daljnjem tekstu: Odluka).</w:t>
      </w:r>
    </w:p>
    <w:p w14:paraId="598BCAF1" w14:textId="77777777" w:rsidR="004B334D" w:rsidRPr="003E1ED3" w:rsidRDefault="004B334D" w:rsidP="003E1ED3">
      <w:pPr>
        <w:spacing w:after="0" w:line="240" w:lineRule="auto"/>
        <w:ind w:left="46" w:right="101" w:hanging="10"/>
        <w:jc w:val="center"/>
        <w:rPr>
          <w:rFonts w:ascii="Arial" w:hAnsi="Arial" w:cs="Arial"/>
          <w:sz w:val="24"/>
          <w:szCs w:val="24"/>
        </w:rPr>
      </w:pPr>
    </w:p>
    <w:p w14:paraId="02BD07A8" w14:textId="1C613DC7" w:rsidR="00530AAF" w:rsidRPr="003E1ED3" w:rsidRDefault="00530AAF" w:rsidP="003E1ED3">
      <w:pPr>
        <w:spacing w:after="0" w:line="240" w:lineRule="auto"/>
        <w:ind w:left="46" w:right="101" w:hanging="10"/>
        <w:jc w:val="center"/>
        <w:rPr>
          <w:rFonts w:ascii="Arial" w:hAnsi="Arial" w:cs="Arial"/>
          <w:sz w:val="24"/>
          <w:szCs w:val="24"/>
        </w:rPr>
      </w:pPr>
      <w:r w:rsidRPr="003E1ED3">
        <w:rPr>
          <w:rFonts w:ascii="Arial" w:hAnsi="Arial" w:cs="Arial"/>
          <w:sz w:val="24"/>
          <w:szCs w:val="24"/>
        </w:rPr>
        <w:t>Članak 2.</w:t>
      </w:r>
    </w:p>
    <w:p w14:paraId="36B14F46" w14:textId="77777777" w:rsidR="00E76EDF" w:rsidRPr="003E1ED3" w:rsidRDefault="00E76EDF" w:rsidP="003E1ED3">
      <w:pPr>
        <w:spacing w:after="0" w:line="240" w:lineRule="auto"/>
        <w:ind w:left="46" w:right="101" w:hanging="10"/>
        <w:jc w:val="center"/>
        <w:rPr>
          <w:rFonts w:ascii="Arial" w:hAnsi="Arial" w:cs="Arial"/>
          <w:sz w:val="24"/>
          <w:szCs w:val="24"/>
        </w:rPr>
      </w:pPr>
    </w:p>
    <w:p w14:paraId="5A5CEA6B" w14:textId="6E60540D" w:rsidR="00846863" w:rsidRPr="003E1ED3" w:rsidRDefault="00846863" w:rsidP="003E1ED3">
      <w:pPr>
        <w:spacing w:after="5" w:line="240" w:lineRule="auto"/>
        <w:jc w:val="both"/>
        <w:rPr>
          <w:rFonts w:ascii="Arial" w:hAnsi="Arial" w:cs="Arial"/>
          <w:sz w:val="24"/>
          <w:szCs w:val="24"/>
        </w:rPr>
      </w:pPr>
      <w:r w:rsidRPr="003E1ED3">
        <w:rPr>
          <w:rFonts w:ascii="Arial" w:hAnsi="Arial" w:cs="Arial"/>
          <w:sz w:val="24"/>
          <w:szCs w:val="24"/>
        </w:rPr>
        <w:t xml:space="preserve">Odlukom o izradi Izmjena i dopuna Urbanističkog plana uređenja </w:t>
      </w:r>
      <w:r w:rsidR="00873DE4" w:rsidRPr="003E1ED3">
        <w:rPr>
          <w:rFonts w:ascii="Arial" w:hAnsi="Arial" w:cs="Arial"/>
          <w:color w:val="212121"/>
          <w:sz w:val="24"/>
          <w:szCs w:val="24"/>
        </w:rPr>
        <w:t>„Obalni dio pojasa od HC Lav do naselja Mutogras</w:t>
      </w:r>
      <w:r w:rsidR="00207316">
        <w:rPr>
          <w:rFonts w:ascii="Arial" w:hAnsi="Arial" w:cs="Arial"/>
          <w:color w:val="212121"/>
          <w:sz w:val="24"/>
          <w:szCs w:val="24"/>
        </w:rPr>
        <w:t>“</w:t>
      </w:r>
      <w:r w:rsidR="00873DE4" w:rsidRPr="003E1ED3">
        <w:rPr>
          <w:rFonts w:ascii="Arial" w:hAnsi="Arial" w:cs="Arial"/>
          <w:color w:val="212121"/>
          <w:sz w:val="24"/>
          <w:szCs w:val="24"/>
        </w:rPr>
        <w:t xml:space="preserve"> i </w:t>
      </w:r>
      <w:r w:rsidR="00873DE4" w:rsidRPr="003E1ED3">
        <w:rPr>
          <w:rFonts w:ascii="Arial" w:hAnsi="Arial" w:cs="Arial"/>
          <w:color w:val="000000"/>
          <w:sz w:val="24"/>
          <w:szCs w:val="24"/>
        </w:rPr>
        <w:t>s tim u vezi Izmjena i dopuna Prostornog plana uređenja Općine Podstrana za područje lučice u Svetom Martinu</w:t>
      </w:r>
      <w:r w:rsidRPr="003E1ED3">
        <w:rPr>
          <w:rFonts w:ascii="Arial" w:hAnsi="Arial" w:cs="Arial"/>
          <w:sz w:val="24"/>
          <w:szCs w:val="24"/>
        </w:rPr>
        <w:t>, (u daljnjem tekstu: Plan</w:t>
      </w:r>
      <w:r w:rsidR="00873DE4" w:rsidRPr="003E1ED3">
        <w:rPr>
          <w:rFonts w:ascii="Arial" w:hAnsi="Arial" w:cs="Arial"/>
          <w:sz w:val="24"/>
          <w:szCs w:val="24"/>
        </w:rPr>
        <w:t>ovi</w:t>
      </w:r>
      <w:r w:rsidRPr="003E1ED3">
        <w:rPr>
          <w:rFonts w:ascii="Arial" w:hAnsi="Arial" w:cs="Arial"/>
          <w:sz w:val="24"/>
          <w:szCs w:val="24"/>
        </w:rPr>
        <w:t xml:space="preserve">) </w:t>
      </w:r>
      <w:r w:rsidR="00873DE4" w:rsidRPr="003E1ED3">
        <w:rPr>
          <w:rFonts w:ascii="Arial" w:hAnsi="Arial" w:cs="Arial"/>
          <w:sz w:val="24"/>
          <w:szCs w:val="24"/>
        </w:rPr>
        <w:t>utvrđuje se pravna osnova za izradu Planova, ocjena stanja u obuhvatu Planova, način pribavljanja stručnih rješenja, popis javnopravnih tijela određenih posebnim propisima koja daju zahtjeve za izradu Planova, te drugih sudionika korisnika prostora koji će sudjelovati u izradi Planova, rokovi za izradu Planova, te izvori financiranja Planova</w:t>
      </w:r>
      <w:r w:rsidRPr="003E1ED3">
        <w:rPr>
          <w:rFonts w:ascii="Arial" w:hAnsi="Arial" w:cs="Arial"/>
          <w:sz w:val="24"/>
          <w:szCs w:val="24"/>
        </w:rPr>
        <w:t xml:space="preserve">. </w:t>
      </w:r>
    </w:p>
    <w:p w14:paraId="088D5BCD" w14:textId="77777777" w:rsidR="00873DE4" w:rsidRPr="003E1ED3" w:rsidRDefault="00873DE4" w:rsidP="003E1ED3">
      <w:pPr>
        <w:spacing w:after="5" w:line="240" w:lineRule="auto"/>
        <w:jc w:val="both"/>
        <w:rPr>
          <w:rFonts w:ascii="Arial" w:hAnsi="Arial" w:cs="Arial"/>
          <w:sz w:val="24"/>
          <w:szCs w:val="24"/>
        </w:rPr>
      </w:pPr>
    </w:p>
    <w:p w14:paraId="3A46C51B" w14:textId="30B15595" w:rsidR="00530AAF" w:rsidRPr="003E1ED3" w:rsidRDefault="00530AAF" w:rsidP="003E1E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1ED3">
        <w:rPr>
          <w:rFonts w:ascii="Arial" w:hAnsi="Arial" w:cs="Arial"/>
          <w:b/>
          <w:bCs/>
          <w:sz w:val="24"/>
          <w:szCs w:val="24"/>
        </w:rPr>
        <w:t>I. PRAVNA OSNOVA ZA IZRADU I DONOŠENJE IZMJENA I DOPUNA PLAN</w:t>
      </w:r>
      <w:r w:rsidR="00873DE4" w:rsidRPr="003E1ED3">
        <w:rPr>
          <w:rFonts w:ascii="Arial" w:hAnsi="Arial" w:cs="Arial"/>
          <w:b/>
          <w:bCs/>
          <w:sz w:val="24"/>
          <w:szCs w:val="24"/>
        </w:rPr>
        <w:t>OVA</w:t>
      </w:r>
    </w:p>
    <w:p w14:paraId="48046A0F" w14:textId="77777777" w:rsidR="00530AAF" w:rsidRPr="003E1ED3" w:rsidRDefault="00530AAF" w:rsidP="003E1ED3">
      <w:pPr>
        <w:spacing w:after="0" w:line="240" w:lineRule="auto"/>
        <w:ind w:left="46" w:right="22" w:hanging="10"/>
        <w:jc w:val="center"/>
        <w:rPr>
          <w:rFonts w:ascii="Arial" w:hAnsi="Arial" w:cs="Arial"/>
          <w:sz w:val="24"/>
          <w:szCs w:val="24"/>
        </w:rPr>
      </w:pPr>
    </w:p>
    <w:p w14:paraId="6C65A5B3" w14:textId="77777777" w:rsidR="00530AAF" w:rsidRPr="003E1ED3" w:rsidRDefault="00530AAF" w:rsidP="003E1ED3">
      <w:pPr>
        <w:spacing w:after="0" w:line="240" w:lineRule="auto"/>
        <w:ind w:left="46" w:right="22" w:hanging="10"/>
        <w:jc w:val="center"/>
        <w:rPr>
          <w:rFonts w:ascii="Arial" w:hAnsi="Arial" w:cs="Arial"/>
          <w:sz w:val="24"/>
          <w:szCs w:val="24"/>
        </w:rPr>
      </w:pPr>
      <w:r w:rsidRPr="003E1ED3">
        <w:rPr>
          <w:rFonts w:ascii="Arial" w:hAnsi="Arial" w:cs="Arial"/>
          <w:sz w:val="24"/>
          <w:szCs w:val="24"/>
        </w:rPr>
        <w:t>Članak 3.</w:t>
      </w:r>
    </w:p>
    <w:p w14:paraId="264C40F0" w14:textId="77777777" w:rsidR="00E76EDF" w:rsidRPr="003E1ED3" w:rsidRDefault="00E76EDF" w:rsidP="003E1ED3">
      <w:pPr>
        <w:spacing w:after="0" w:line="240" w:lineRule="auto"/>
        <w:ind w:left="46" w:right="22" w:hanging="10"/>
        <w:jc w:val="center"/>
        <w:rPr>
          <w:rFonts w:ascii="Arial" w:hAnsi="Arial" w:cs="Arial"/>
          <w:sz w:val="24"/>
          <w:szCs w:val="24"/>
        </w:rPr>
      </w:pPr>
    </w:p>
    <w:p w14:paraId="1292C595" w14:textId="5AE98A82" w:rsidR="00530AAF" w:rsidRPr="003E1ED3" w:rsidRDefault="00530AAF" w:rsidP="003E1ED3">
      <w:pPr>
        <w:tabs>
          <w:tab w:val="left" w:pos="8640"/>
        </w:tabs>
        <w:spacing w:after="0" w:line="240" w:lineRule="auto"/>
        <w:ind w:right="170"/>
        <w:rPr>
          <w:rFonts w:ascii="Arial" w:hAnsi="Arial" w:cs="Arial"/>
          <w:sz w:val="24"/>
          <w:szCs w:val="24"/>
        </w:rPr>
      </w:pPr>
      <w:r w:rsidRPr="003E1ED3">
        <w:rPr>
          <w:rFonts w:ascii="Arial" w:hAnsi="Arial" w:cs="Arial"/>
          <w:sz w:val="24"/>
          <w:szCs w:val="24"/>
        </w:rPr>
        <w:t>Pravna osnova za izradu i donošenje Plan</w:t>
      </w:r>
      <w:r w:rsidR="00873DE4" w:rsidRPr="003E1ED3">
        <w:rPr>
          <w:rFonts w:ascii="Arial" w:hAnsi="Arial" w:cs="Arial"/>
          <w:sz w:val="24"/>
          <w:szCs w:val="24"/>
        </w:rPr>
        <w:t>ova</w:t>
      </w:r>
      <w:r w:rsidRPr="003E1ED3">
        <w:rPr>
          <w:rFonts w:ascii="Arial" w:hAnsi="Arial" w:cs="Arial"/>
          <w:sz w:val="24"/>
          <w:szCs w:val="24"/>
        </w:rPr>
        <w:t>:</w:t>
      </w:r>
    </w:p>
    <w:p w14:paraId="0E5CA189" w14:textId="77777777" w:rsidR="00846863" w:rsidRPr="003E1ED3" w:rsidRDefault="00846863" w:rsidP="003E1ED3">
      <w:pPr>
        <w:tabs>
          <w:tab w:val="left" w:pos="8640"/>
        </w:tabs>
        <w:spacing w:after="0" w:line="240" w:lineRule="auto"/>
        <w:ind w:right="170"/>
        <w:rPr>
          <w:rFonts w:ascii="Arial" w:hAnsi="Arial" w:cs="Arial"/>
          <w:sz w:val="24"/>
          <w:szCs w:val="24"/>
        </w:rPr>
      </w:pPr>
    </w:p>
    <w:p w14:paraId="23B29ADB" w14:textId="77777777" w:rsidR="00530AAF" w:rsidRPr="003E1ED3" w:rsidRDefault="00530AAF" w:rsidP="003E1ED3">
      <w:pPr>
        <w:numPr>
          <w:ilvl w:val="0"/>
          <w:numId w:val="11"/>
        </w:numPr>
        <w:tabs>
          <w:tab w:val="left" w:pos="360"/>
          <w:tab w:val="left" w:pos="86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1ED3">
        <w:rPr>
          <w:rFonts w:ascii="Arial" w:hAnsi="Arial" w:cs="Arial"/>
          <w:sz w:val="24"/>
          <w:szCs w:val="24"/>
        </w:rPr>
        <w:t>Zakon o prostornom uređenju (NN 153/13, 65/17, 114/18, 39/19, 98/19, 67/23)</w:t>
      </w:r>
    </w:p>
    <w:p w14:paraId="15EB801B" w14:textId="72065DDE" w:rsidR="00530AAF" w:rsidRPr="003E1ED3" w:rsidRDefault="00530AAF" w:rsidP="003E1ED3">
      <w:pPr>
        <w:numPr>
          <w:ilvl w:val="0"/>
          <w:numId w:val="11"/>
        </w:numPr>
        <w:tabs>
          <w:tab w:val="left" w:pos="360"/>
          <w:tab w:val="left" w:pos="86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1ED3">
        <w:rPr>
          <w:rFonts w:ascii="Arial" w:hAnsi="Arial" w:cs="Arial"/>
          <w:sz w:val="24"/>
          <w:szCs w:val="24"/>
        </w:rPr>
        <w:t>Prostorni plan Splitsko-dalmatinske županije (</w:t>
      </w:r>
      <w:r w:rsidR="00E9169B" w:rsidRPr="003E1ED3">
        <w:rPr>
          <w:rFonts w:ascii="Arial" w:hAnsi="Arial" w:cs="Arial"/>
          <w:sz w:val="24"/>
          <w:szCs w:val="24"/>
        </w:rPr>
        <w:t>„</w:t>
      </w:r>
      <w:r w:rsidRPr="003E1ED3">
        <w:rPr>
          <w:rFonts w:ascii="Arial" w:hAnsi="Arial" w:cs="Arial"/>
          <w:sz w:val="24"/>
          <w:szCs w:val="24"/>
        </w:rPr>
        <w:t>Službeni glasnik Splitsko-dalmatinske županije</w:t>
      </w:r>
      <w:r w:rsidR="00E9169B" w:rsidRPr="003E1ED3">
        <w:rPr>
          <w:rFonts w:ascii="Arial" w:hAnsi="Arial" w:cs="Arial"/>
          <w:sz w:val="24"/>
          <w:szCs w:val="24"/>
        </w:rPr>
        <w:t>“ broj</w:t>
      </w:r>
      <w:r w:rsidRPr="003E1ED3">
        <w:rPr>
          <w:rFonts w:ascii="Arial" w:hAnsi="Arial" w:cs="Arial"/>
          <w:sz w:val="24"/>
          <w:szCs w:val="24"/>
        </w:rPr>
        <w:t xml:space="preserve"> 1/03,  8/04,  5/05</w:t>
      </w:r>
      <w:r w:rsidR="00F65132" w:rsidRPr="003E1ED3">
        <w:rPr>
          <w:rFonts w:ascii="Arial" w:hAnsi="Arial" w:cs="Arial"/>
          <w:sz w:val="24"/>
          <w:szCs w:val="24"/>
        </w:rPr>
        <w:t>,</w:t>
      </w:r>
      <w:r w:rsidRPr="003E1ED3">
        <w:rPr>
          <w:rFonts w:ascii="Arial" w:hAnsi="Arial" w:cs="Arial"/>
          <w:sz w:val="24"/>
          <w:szCs w:val="24"/>
        </w:rPr>
        <w:t xml:space="preserve"> 5/06, 13/07, 9/13, 147/1</w:t>
      </w:r>
      <w:r w:rsidR="00F65132" w:rsidRPr="003E1ED3">
        <w:rPr>
          <w:rFonts w:ascii="Arial" w:hAnsi="Arial" w:cs="Arial"/>
          <w:sz w:val="24"/>
          <w:szCs w:val="24"/>
        </w:rPr>
        <w:t xml:space="preserve">5 </w:t>
      </w:r>
      <w:r w:rsidR="00873DE4" w:rsidRPr="003E1ED3">
        <w:rPr>
          <w:rFonts w:ascii="Arial" w:hAnsi="Arial" w:cs="Arial"/>
          <w:sz w:val="24"/>
          <w:szCs w:val="24"/>
        </w:rPr>
        <w:t>-</w:t>
      </w:r>
      <w:r w:rsidR="00F65132" w:rsidRPr="003E1ED3">
        <w:rPr>
          <w:rFonts w:ascii="Arial" w:hAnsi="Arial" w:cs="Arial"/>
          <w:sz w:val="24"/>
          <w:szCs w:val="24"/>
        </w:rPr>
        <w:t xml:space="preserve"> ispravak greške</w:t>
      </w:r>
      <w:r w:rsidRPr="003E1ED3">
        <w:rPr>
          <w:rFonts w:ascii="Arial" w:hAnsi="Arial" w:cs="Arial"/>
          <w:sz w:val="24"/>
          <w:szCs w:val="24"/>
        </w:rPr>
        <w:t>, 154/2</w:t>
      </w:r>
      <w:r w:rsidR="00F65132" w:rsidRPr="003E1ED3">
        <w:rPr>
          <w:rFonts w:ascii="Arial" w:hAnsi="Arial" w:cs="Arial"/>
          <w:sz w:val="24"/>
          <w:szCs w:val="24"/>
        </w:rPr>
        <w:t xml:space="preserve">1 i </w:t>
      </w:r>
      <w:r w:rsidRPr="003E1ED3">
        <w:rPr>
          <w:rFonts w:ascii="Arial" w:hAnsi="Arial" w:cs="Arial"/>
          <w:sz w:val="24"/>
          <w:szCs w:val="24"/>
        </w:rPr>
        <w:t>170/21, pročišćeni tekst)</w:t>
      </w:r>
    </w:p>
    <w:p w14:paraId="069E364C" w14:textId="5DA2E436" w:rsidR="00530AAF" w:rsidRPr="003E1ED3" w:rsidRDefault="00530AAF" w:rsidP="00F63ECD">
      <w:pPr>
        <w:numPr>
          <w:ilvl w:val="0"/>
          <w:numId w:val="11"/>
        </w:numPr>
        <w:tabs>
          <w:tab w:val="left" w:pos="360"/>
          <w:tab w:val="left" w:pos="86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1ED3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Prostorni plan uređenja Općine Podstrana (</w:t>
      </w:r>
      <w:r w:rsidR="00E9169B" w:rsidRPr="003E1ED3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„</w:t>
      </w:r>
      <w:r w:rsidRPr="003E1ED3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Službeni glasnik Općine Podstrana</w:t>
      </w:r>
      <w:r w:rsidR="00E9169B" w:rsidRPr="003E1ED3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“ broj</w:t>
      </w:r>
      <w:r w:rsidRPr="003E1ED3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 03/0</w:t>
      </w:r>
      <w:r w:rsidR="00F65132" w:rsidRPr="003E1ED3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6</w:t>
      </w:r>
      <w:r w:rsidRPr="003E1ED3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,  </w:t>
      </w:r>
      <w:r w:rsidR="0064232E" w:rsidRPr="003E1ED3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0</w:t>
      </w:r>
      <w:r w:rsidRPr="003E1ED3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8/08, </w:t>
      </w:r>
      <w:r w:rsidR="0064232E" w:rsidRPr="003E1ED3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03/11 - pročišćeni tekst, </w:t>
      </w:r>
      <w:r w:rsidRPr="003E1ED3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12/17, 14/17</w:t>
      </w:r>
      <w:r w:rsidR="00F65132" w:rsidRPr="003E1ED3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 </w:t>
      </w:r>
      <w:r w:rsidRPr="003E1ED3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-</w:t>
      </w:r>
      <w:r w:rsidR="00F65132" w:rsidRPr="003E1ED3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 </w:t>
      </w:r>
      <w:r w:rsidRPr="003E1ED3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pročišćeni tekst, 13/19</w:t>
      </w:r>
      <w:r w:rsidR="00F65132" w:rsidRPr="003E1ED3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, </w:t>
      </w:r>
      <w:r w:rsidRPr="003E1ED3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04/21</w:t>
      </w:r>
      <w:r w:rsidR="00F65132" w:rsidRPr="003E1ED3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 i 04/23</w:t>
      </w:r>
      <w:r w:rsidRPr="003E1ED3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).</w:t>
      </w:r>
    </w:p>
    <w:p w14:paraId="50427F4F" w14:textId="529436C8" w:rsidR="00530AAF" w:rsidRPr="003E1ED3" w:rsidRDefault="00F65132" w:rsidP="00F63ECD">
      <w:pPr>
        <w:spacing w:after="0" w:line="240" w:lineRule="auto"/>
        <w:ind w:left="-57"/>
        <w:rPr>
          <w:rFonts w:ascii="Arial" w:hAnsi="Arial" w:cs="Arial"/>
          <w:b/>
          <w:bCs/>
          <w:sz w:val="24"/>
          <w:szCs w:val="24"/>
        </w:rPr>
      </w:pPr>
      <w:r w:rsidRPr="003E1ED3">
        <w:rPr>
          <w:rFonts w:ascii="Arial" w:hAnsi="Arial" w:cs="Arial"/>
          <w:b/>
          <w:bCs/>
          <w:sz w:val="24"/>
          <w:szCs w:val="24"/>
        </w:rPr>
        <w:lastRenderedPageBreak/>
        <w:t>I</w:t>
      </w:r>
      <w:r w:rsidR="00530AAF" w:rsidRPr="003E1ED3">
        <w:rPr>
          <w:rFonts w:ascii="Arial" w:hAnsi="Arial" w:cs="Arial"/>
          <w:b/>
          <w:bCs/>
          <w:sz w:val="24"/>
          <w:szCs w:val="24"/>
        </w:rPr>
        <w:t>I. RAZLOZI DONOŠENJA PROSTORN</w:t>
      </w:r>
      <w:r w:rsidR="00873DE4" w:rsidRPr="003E1ED3">
        <w:rPr>
          <w:rFonts w:ascii="Arial" w:hAnsi="Arial" w:cs="Arial"/>
          <w:b/>
          <w:bCs/>
          <w:sz w:val="24"/>
          <w:szCs w:val="24"/>
        </w:rPr>
        <w:t>IH</w:t>
      </w:r>
      <w:r w:rsidR="00530AAF" w:rsidRPr="003E1ED3">
        <w:rPr>
          <w:rFonts w:ascii="Arial" w:hAnsi="Arial" w:cs="Arial"/>
          <w:b/>
          <w:bCs/>
          <w:sz w:val="24"/>
          <w:szCs w:val="24"/>
        </w:rPr>
        <w:t xml:space="preserve"> PLAN</w:t>
      </w:r>
      <w:r w:rsidR="00873DE4" w:rsidRPr="003E1ED3">
        <w:rPr>
          <w:rFonts w:ascii="Arial" w:hAnsi="Arial" w:cs="Arial"/>
          <w:b/>
          <w:bCs/>
          <w:sz w:val="24"/>
          <w:szCs w:val="24"/>
        </w:rPr>
        <w:t>OVA</w:t>
      </w:r>
      <w:r w:rsidR="00530AAF" w:rsidRPr="003E1ED3">
        <w:rPr>
          <w:rFonts w:ascii="Arial" w:hAnsi="Arial" w:cs="Arial"/>
          <w:b/>
          <w:bCs/>
          <w:sz w:val="24"/>
          <w:szCs w:val="24"/>
        </w:rPr>
        <w:t>, CILJEVI I PROGRAMSKA POLAZIŠTA IZMJENA I DOPUNA PLAN</w:t>
      </w:r>
      <w:r w:rsidR="00873DE4" w:rsidRPr="003E1ED3">
        <w:rPr>
          <w:rFonts w:ascii="Arial" w:hAnsi="Arial" w:cs="Arial"/>
          <w:b/>
          <w:bCs/>
          <w:sz w:val="24"/>
          <w:szCs w:val="24"/>
        </w:rPr>
        <w:t>OVA</w:t>
      </w:r>
    </w:p>
    <w:p w14:paraId="355E3017" w14:textId="77777777" w:rsidR="00E76EDF" w:rsidRPr="003E1ED3" w:rsidRDefault="00E76EDF" w:rsidP="00F63ECD">
      <w:pPr>
        <w:spacing w:after="0" w:line="240" w:lineRule="auto"/>
        <w:ind w:left="-57"/>
        <w:rPr>
          <w:rFonts w:ascii="Arial" w:hAnsi="Arial" w:cs="Arial"/>
          <w:sz w:val="24"/>
          <w:szCs w:val="24"/>
        </w:rPr>
      </w:pPr>
    </w:p>
    <w:p w14:paraId="221AE7C5" w14:textId="77777777" w:rsidR="00530AAF" w:rsidRPr="003E1ED3" w:rsidRDefault="00530AAF" w:rsidP="00F63ECD">
      <w:pPr>
        <w:spacing w:after="0" w:line="240" w:lineRule="auto"/>
        <w:ind w:left="46" w:right="122" w:hanging="10"/>
        <w:jc w:val="center"/>
        <w:rPr>
          <w:rFonts w:ascii="Arial" w:hAnsi="Arial" w:cs="Arial"/>
          <w:sz w:val="24"/>
          <w:szCs w:val="24"/>
        </w:rPr>
      </w:pPr>
      <w:r w:rsidRPr="003E1ED3">
        <w:rPr>
          <w:rFonts w:ascii="Arial" w:hAnsi="Arial" w:cs="Arial"/>
          <w:sz w:val="24"/>
          <w:szCs w:val="24"/>
        </w:rPr>
        <w:t>Članak 4.</w:t>
      </w:r>
    </w:p>
    <w:p w14:paraId="1B8E756F" w14:textId="77777777" w:rsidR="00E76EDF" w:rsidRPr="003E1ED3" w:rsidRDefault="00E76EDF" w:rsidP="00F63ECD">
      <w:pPr>
        <w:spacing w:after="3" w:line="240" w:lineRule="auto"/>
        <w:ind w:left="46" w:right="122" w:hanging="10"/>
        <w:jc w:val="center"/>
        <w:rPr>
          <w:rFonts w:ascii="Arial" w:hAnsi="Arial" w:cs="Arial"/>
          <w:sz w:val="24"/>
          <w:szCs w:val="24"/>
        </w:rPr>
      </w:pPr>
    </w:p>
    <w:p w14:paraId="1B7810A6" w14:textId="13C667B1" w:rsidR="003E1ED3" w:rsidRPr="003E1ED3" w:rsidRDefault="003E1ED3" w:rsidP="00F63ECD">
      <w:pPr>
        <w:spacing w:after="3" w:line="240" w:lineRule="auto"/>
        <w:jc w:val="both"/>
        <w:rPr>
          <w:rFonts w:ascii="Arial" w:hAnsi="Arial" w:cs="Arial"/>
          <w:sz w:val="24"/>
          <w:szCs w:val="24"/>
        </w:rPr>
      </w:pPr>
      <w:r w:rsidRPr="003E1ED3">
        <w:rPr>
          <w:rFonts w:ascii="Arial" w:hAnsi="Arial" w:cs="Arial"/>
          <w:sz w:val="24"/>
          <w:szCs w:val="24"/>
        </w:rPr>
        <w:t>Na obalnom području naselja Podstrana</w:t>
      </w:r>
      <w:r>
        <w:rPr>
          <w:rFonts w:ascii="Arial" w:hAnsi="Arial" w:cs="Arial"/>
          <w:sz w:val="24"/>
          <w:szCs w:val="24"/>
        </w:rPr>
        <w:t xml:space="preserve"> </w:t>
      </w:r>
      <w:r w:rsidRPr="003E1ED3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3E1ED3">
        <w:rPr>
          <w:rFonts w:ascii="Arial" w:hAnsi="Arial" w:cs="Arial"/>
          <w:sz w:val="24"/>
          <w:szCs w:val="24"/>
        </w:rPr>
        <w:t xml:space="preserve">Sveti Martin planirana je je sportska luka s manje od 200 vezova. Postojeće Idejno rješenje se pokazalo nezadovoljavajućim, te će se izraditi novo Idejno rješenje u cilju realizacije  planiranih zahvata u prostoru. </w:t>
      </w:r>
    </w:p>
    <w:p w14:paraId="682381E6" w14:textId="77777777" w:rsidR="003E1ED3" w:rsidRPr="003E1ED3" w:rsidRDefault="003E1ED3" w:rsidP="00F63ECD">
      <w:pPr>
        <w:spacing w:after="3" w:line="240" w:lineRule="auto"/>
        <w:ind w:right="122"/>
        <w:jc w:val="both"/>
        <w:rPr>
          <w:rFonts w:ascii="Arial" w:hAnsi="Arial" w:cs="Arial"/>
          <w:sz w:val="24"/>
          <w:szCs w:val="24"/>
        </w:rPr>
      </w:pPr>
    </w:p>
    <w:p w14:paraId="353B4D57" w14:textId="77777777" w:rsidR="003E1ED3" w:rsidRPr="003E1ED3" w:rsidRDefault="003E1ED3" w:rsidP="00F63ECD">
      <w:pPr>
        <w:spacing w:after="3" w:line="240" w:lineRule="auto"/>
        <w:ind w:right="122"/>
        <w:jc w:val="both"/>
        <w:rPr>
          <w:rFonts w:ascii="Arial" w:hAnsi="Arial" w:cs="Arial"/>
          <w:sz w:val="24"/>
          <w:szCs w:val="24"/>
        </w:rPr>
      </w:pPr>
      <w:r w:rsidRPr="003E1ED3">
        <w:rPr>
          <w:rFonts w:ascii="Arial" w:hAnsi="Arial" w:cs="Arial"/>
          <w:sz w:val="24"/>
          <w:szCs w:val="24"/>
        </w:rPr>
        <w:t>Planirane su sljedeće izmjene u Planu:</w:t>
      </w:r>
    </w:p>
    <w:p w14:paraId="3F12D4F4" w14:textId="77777777" w:rsidR="003E1ED3" w:rsidRPr="003E1ED3" w:rsidRDefault="003E1ED3" w:rsidP="00F63ECD">
      <w:pPr>
        <w:numPr>
          <w:ilvl w:val="0"/>
          <w:numId w:val="19"/>
        </w:numPr>
        <w:spacing w:after="3" w:line="240" w:lineRule="auto"/>
        <w:jc w:val="both"/>
        <w:rPr>
          <w:rFonts w:ascii="Arial" w:hAnsi="Arial" w:cs="Arial"/>
          <w:sz w:val="24"/>
          <w:szCs w:val="24"/>
        </w:rPr>
      </w:pPr>
      <w:r w:rsidRPr="003E1ED3">
        <w:rPr>
          <w:rFonts w:ascii="Arial" w:hAnsi="Arial" w:cs="Arial"/>
          <w:sz w:val="24"/>
          <w:szCs w:val="24"/>
        </w:rPr>
        <w:t>Izmjena granice obuhvata sportske luke</w:t>
      </w:r>
    </w:p>
    <w:p w14:paraId="32103D5A" w14:textId="50806005" w:rsidR="00FF3247" w:rsidRPr="003E1ED3" w:rsidRDefault="003E1ED3" w:rsidP="00F63ECD">
      <w:pPr>
        <w:numPr>
          <w:ilvl w:val="0"/>
          <w:numId w:val="19"/>
        </w:numPr>
        <w:spacing w:after="3" w:line="240" w:lineRule="auto"/>
        <w:jc w:val="both"/>
        <w:rPr>
          <w:rFonts w:ascii="Arial" w:hAnsi="Arial" w:cs="Arial"/>
          <w:sz w:val="24"/>
          <w:szCs w:val="24"/>
        </w:rPr>
      </w:pPr>
      <w:r w:rsidRPr="003E1ED3">
        <w:rPr>
          <w:rFonts w:ascii="Arial" w:hAnsi="Arial" w:cs="Arial"/>
          <w:sz w:val="24"/>
          <w:szCs w:val="24"/>
        </w:rPr>
        <w:t>Izmjena prostornog koncepta planirane luke sukladno novom idejnom rješenju</w:t>
      </w:r>
      <w:r w:rsidR="00FF3247" w:rsidRPr="003E1ED3">
        <w:rPr>
          <w:rFonts w:ascii="Arial" w:hAnsi="Arial" w:cs="Arial"/>
          <w:sz w:val="24"/>
          <w:szCs w:val="24"/>
        </w:rPr>
        <w:t xml:space="preserve"> </w:t>
      </w:r>
    </w:p>
    <w:p w14:paraId="634C9639" w14:textId="77777777" w:rsidR="00873DE4" w:rsidRPr="003E1ED3" w:rsidRDefault="00873DE4" w:rsidP="00F63ECD">
      <w:pPr>
        <w:spacing w:after="3" w:line="240" w:lineRule="auto"/>
        <w:jc w:val="both"/>
        <w:rPr>
          <w:rFonts w:ascii="Arial" w:hAnsi="Arial" w:cs="Arial"/>
          <w:sz w:val="24"/>
          <w:szCs w:val="24"/>
        </w:rPr>
      </w:pPr>
    </w:p>
    <w:p w14:paraId="226C8FFF" w14:textId="7F9E7282" w:rsidR="00E9169B" w:rsidRPr="003E1ED3" w:rsidRDefault="00E9169B" w:rsidP="00F63ECD">
      <w:pPr>
        <w:spacing w:after="3" w:line="240" w:lineRule="auto"/>
        <w:ind w:left="36" w:right="122"/>
        <w:jc w:val="both"/>
        <w:rPr>
          <w:rFonts w:ascii="Arial" w:hAnsi="Arial" w:cs="Arial"/>
          <w:b/>
          <w:bCs/>
          <w:sz w:val="24"/>
          <w:szCs w:val="24"/>
        </w:rPr>
      </w:pPr>
      <w:r w:rsidRPr="003E1ED3">
        <w:rPr>
          <w:rFonts w:ascii="Arial" w:hAnsi="Arial" w:cs="Arial"/>
          <w:b/>
          <w:bCs/>
          <w:color w:val="00000A"/>
          <w:sz w:val="24"/>
          <w:szCs w:val="24"/>
        </w:rPr>
        <w:t>III. OBUHVAT PLAN</w:t>
      </w:r>
      <w:r w:rsidR="003E1ED3" w:rsidRPr="003E1ED3">
        <w:rPr>
          <w:rFonts w:ascii="Arial" w:hAnsi="Arial" w:cs="Arial"/>
          <w:b/>
          <w:bCs/>
          <w:color w:val="00000A"/>
          <w:sz w:val="24"/>
          <w:szCs w:val="24"/>
        </w:rPr>
        <w:t>OV</w:t>
      </w:r>
      <w:r w:rsidRPr="003E1ED3">
        <w:rPr>
          <w:rFonts w:ascii="Arial" w:hAnsi="Arial" w:cs="Arial"/>
          <w:b/>
          <w:bCs/>
          <w:color w:val="00000A"/>
          <w:sz w:val="24"/>
          <w:szCs w:val="24"/>
        </w:rPr>
        <w:t>A</w:t>
      </w:r>
    </w:p>
    <w:p w14:paraId="2C7BBF74" w14:textId="77777777" w:rsidR="00E9169B" w:rsidRPr="003E1ED3" w:rsidRDefault="00E9169B" w:rsidP="00F63E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905282" w14:textId="77777777" w:rsidR="00530AAF" w:rsidRPr="003E1ED3" w:rsidRDefault="00530AAF" w:rsidP="00F63ECD">
      <w:pPr>
        <w:spacing w:after="0" w:line="240" w:lineRule="auto"/>
        <w:ind w:left="46" w:right="14" w:hanging="10"/>
        <w:jc w:val="center"/>
        <w:rPr>
          <w:rFonts w:ascii="Arial" w:hAnsi="Arial" w:cs="Arial"/>
          <w:sz w:val="24"/>
          <w:szCs w:val="24"/>
        </w:rPr>
      </w:pPr>
      <w:r w:rsidRPr="003E1ED3">
        <w:rPr>
          <w:rFonts w:ascii="Arial" w:hAnsi="Arial" w:cs="Arial"/>
          <w:sz w:val="24"/>
          <w:szCs w:val="24"/>
        </w:rPr>
        <w:t>Članak 5.</w:t>
      </w:r>
    </w:p>
    <w:p w14:paraId="1DB7D91A" w14:textId="77777777" w:rsidR="007D0419" w:rsidRPr="003E1ED3" w:rsidRDefault="007D0419" w:rsidP="00F63ECD">
      <w:pPr>
        <w:spacing w:after="46" w:line="240" w:lineRule="auto"/>
        <w:ind w:left="46" w:right="14" w:hanging="10"/>
        <w:jc w:val="center"/>
        <w:rPr>
          <w:rFonts w:ascii="Arial" w:hAnsi="Arial" w:cs="Arial"/>
          <w:sz w:val="24"/>
          <w:szCs w:val="24"/>
        </w:rPr>
      </w:pPr>
    </w:p>
    <w:p w14:paraId="1149E663" w14:textId="28A81859" w:rsidR="00E9169B" w:rsidRPr="003E1ED3" w:rsidRDefault="003E1ED3" w:rsidP="00F63ECD">
      <w:pPr>
        <w:spacing w:after="3" w:line="240" w:lineRule="auto"/>
        <w:ind w:left="36" w:right="122"/>
        <w:jc w:val="both"/>
        <w:rPr>
          <w:rFonts w:ascii="Arial" w:hAnsi="Arial" w:cs="Arial"/>
          <w:sz w:val="24"/>
          <w:szCs w:val="24"/>
        </w:rPr>
      </w:pPr>
      <w:r w:rsidRPr="003E1ED3">
        <w:rPr>
          <w:rFonts w:ascii="Arial" w:hAnsi="Arial" w:cs="Arial"/>
          <w:color w:val="00000A"/>
          <w:sz w:val="24"/>
          <w:szCs w:val="24"/>
        </w:rPr>
        <w:t>Obuhvat Planova ograničen je na prostor lučice Sveti Martin</w:t>
      </w:r>
      <w:r w:rsidR="00E9169B" w:rsidRPr="003E1ED3">
        <w:rPr>
          <w:rFonts w:ascii="Arial" w:hAnsi="Arial" w:cs="Arial"/>
          <w:color w:val="00000A"/>
          <w:sz w:val="24"/>
          <w:szCs w:val="24"/>
        </w:rPr>
        <w:t>.</w:t>
      </w:r>
    </w:p>
    <w:p w14:paraId="403035CD" w14:textId="77777777" w:rsidR="003E1ED3" w:rsidRPr="003E1ED3" w:rsidRDefault="003E1ED3" w:rsidP="00F63ECD">
      <w:pPr>
        <w:tabs>
          <w:tab w:val="left" w:pos="120"/>
        </w:tabs>
        <w:spacing w:after="5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E67D554" w14:textId="006F3065" w:rsidR="00530AAF" w:rsidRPr="003E1ED3" w:rsidRDefault="00530AAF" w:rsidP="00F63ECD">
      <w:pPr>
        <w:tabs>
          <w:tab w:val="left" w:pos="120"/>
        </w:tabs>
        <w:spacing w:after="5" w:line="240" w:lineRule="auto"/>
        <w:jc w:val="both"/>
        <w:rPr>
          <w:rFonts w:ascii="Arial" w:hAnsi="Arial" w:cs="Arial"/>
          <w:sz w:val="24"/>
          <w:szCs w:val="24"/>
        </w:rPr>
      </w:pPr>
      <w:r w:rsidRPr="003E1ED3">
        <w:rPr>
          <w:rFonts w:ascii="Arial" w:hAnsi="Arial" w:cs="Arial"/>
          <w:b/>
          <w:bCs/>
          <w:sz w:val="24"/>
          <w:szCs w:val="24"/>
        </w:rPr>
        <w:t>IV. SAŽETA OCJENA STANJA U OBUHVATU IZMJENA I DOPUNA PLAN</w:t>
      </w:r>
      <w:r w:rsidR="003E1ED3" w:rsidRPr="003E1ED3">
        <w:rPr>
          <w:rFonts w:ascii="Arial" w:hAnsi="Arial" w:cs="Arial"/>
          <w:b/>
          <w:bCs/>
          <w:sz w:val="24"/>
          <w:szCs w:val="24"/>
        </w:rPr>
        <w:t>OVA</w:t>
      </w:r>
    </w:p>
    <w:p w14:paraId="106FA839" w14:textId="77777777" w:rsidR="00530AAF" w:rsidRPr="003E1ED3" w:rsidRDefault="00530AAF" w:rsidP="00F63ECD">
      <w:pPr>
        <w:spacing w:after="3" w:line="240" w:lineRule="auto"/>
        <w:ind w:left="36" w:right="144"/>
        <w:jc w:val="center"/>
        <w:rPr>
          <w:rFonts w:ascii="Arial" w:hAnsi="Arial" w:cs="Arial"/>
          <w:sz w:val="24"/>
          <w:szCs w:val="24"/>
        </w:rPr>
      </w:pPr>
    </w:p>
    <w:p w14:paraId="6E5DF615" w14:textId="1BC21CA9" w:rsidR="00B432E2" w:rsidRPr="003E1ED3" w:rsidRDefault="00530AAF" w:rsidP="00F63ECD">
      <w:pPr>
        <w:spacing w:after="3" w:line="240" w:lineRule="auto"/>
        <w:ind w:left="36" w:right="144"/>
        <w:jc w:val="center"/>
        <w:rPr>
          <w:rFonts w:ascii="Arial" w:hAnsi="Arial" w:cs="Arial"/>
          <w:sz w:val="24"/>
          <w:szCs w:val="24"/>
        </w:rPr>
      </w:pPr>
      <w:r w:rsidRPr="003E1ED3">
        <w:rPr>
          <w:rFonts w:ascii="Arial" w:hAnsi="Arial" w:cs="Arial"/>
          <w:sz w:val="24"/>
          <w:szCs w:val="24"/>
        </w:rPr>
        <w:t xml:space="preserve">Članak </w:t>
      </w:r>
      <w:r w:rsidR="00E9169B" w:rsidRPr="003E1ED3">
        <w:rPr>
          <w:rFonts w:ascii="Arial" w:hAnsi="Arial" w:cs="Arial"/>
          <w:sz w:val="24"/>
          <w:szCs w:val="24"/>
        </w:rPr>
        <w:t>6</w:t>
      </w:r>
      <w:r w:rsidRPr="003E1ED3">
        <w:rPr>
          <w:rFonts w:ascii="Arial" w:hAnsi="Arial" w:cs="Arial"/>
          <w:sz w:val="24"/>
          <w:szCs w:val="24"/>
        </w:rPr>
        <w:t>.</w:t>
      </w:r>
    </w:p>
    <w:p w14:paraId="0FAD6FBC" w14:textId="77777777" w:rsidR="00B432E2" w:rsidRPr="003E1ED3" w:rsidRDefault="00B432E2" w:rsidP="00F63ECD">
      <w:pPr>
        <w:spacing w:after="3" w:line="240" w:lineRule="auto"/>
        <w:ind w:left="36" w:right="144"/>
        <w:jc w:val="both"/>
        <w:rPr>
          <w:rFonts w:ascii="Arial" w:hAnsi="Arial" w:cs="Arial"/>
          <w:sz w:val="24"/>
          <w:szCs w:val="24"/>
        </w:rPr>
      </w:pPr>
    </w:p>
    <w:p w14:paraId="6234765C" w14:textId="68280F62" w:rsidR="006C193A" w:rsidRPr="003E1ED3" w:rsidRDefault="003E1ED3" w:rsidP="00F63ECD">
      <w:pPr>
        <w:spacing w:after="0" w:line="240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3E1ED3">
        <w:rPr>
          <w:rFonts w:ascii="Arial" w:hAnsi="Arial" w:cs="Arial"/>
          <w:color w:val="00000A"/>
          <w:sz w:val="24"/>
          <w:szCs w:val="24"/>
        </w:rPr>
        <w:t xml:space="preserve">Obuhvat predmetnih izmjena planske dokumentacije je kopneni i morski dio na području Svetog Martina, na potezu s južne strane državne ceste D8. Obalno područje je dijelom uređeni nasuti dio koje se u kontaktnom području koristi kao </w:t>
      </w:r>
      <w:proofErr w:type="spellStart"/>
      <w:r w:rsidRPr="003E1ED3">
        <w:rPr>
          <w:rFonts w:ascii="Arial" w:hAnsi="Arial" w:cs="Arial"/>
          <w:color w:val="00000A"/>
          <w:sz w:val="24"/>
          <w:szCs w:val="24"/>
        </w:rPr>
        <w:t>plažna</w:t>
      </w:r>
      <w:proofErr w:type="spellEnd"/>
      <w:r w:rsidRPr="003E1ED3">
        <w:rPr>
          <w:rFonts w:ascii="Arial" w:hAnsi="Arial" w:cs="Arial"/>
          <w:color w:val="00000A"/>
          <w:sz w:val="24"/>
          <w:szCs w:val="24"/>
        </w:rPr>
        <w:t xml:space="preserve"> površina, dok je veći dio namijenjen izvedbi sportske lučice neuređena nasuta površina s 2 izvedena pera</w:t>
      </w:r>
      <w:r w:rsidR="00FF3247" w:rsidRPr="003E1ED3">
        <w:rPr>
          <w:rFonts w:ascii="Arial" w:eastAsia="Times New Roman" w:hAnsi="Arial" w:cs="Arial"/>
          <w:color w:val="00000A"/>
          <w:sz w:val="24"/>
          <w:szCs w:val="24"/>
        </w:rPr>
        <w:t>.</w:t>
      </w:r>
    </w:p>
    <w:p w14:paraId="79823682" w14:textId="77777777" w:rsidR="003E1ED3" w:rsidRPr="003E1ED3" w:rsidRDefault="003E1ED3" w:rsidP="00F63ECD">
      <w:pPr>
        <w:tabs>
          <w:tab w:val="left" w:pos="227"/>
        </w:tabs>
        <w:spacing w:after="5" w:line="240" w:lineRule="auto"/>
        <w:jc w:val="both"/>
        <w:rPr>
          <w:rFonts w:ascii="Arial" w:hAnsi="Arial" w:cs="Arial"/>
          <w:sz w:val="24"/>
          <w:szCs w:val="24"/>
        </w:rPr>
      </w:pPr>
    </w:p>
    <w:p w14:paraId="2B6C67B9" w14:textId="228FA5D0" w:rsidR="00530AAF" w:rsidRPr="003E1ED3" w:rsidRDefault="00530AAF" w:rsidP="00F63ECD">
      <w:pPr>
        <w:tabs>
          <w:tab w:val="right" w:pos="8705"/>
        </w:tabs>
        <w:spacing w:after="5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E1ED3">
        <w:rPr>
          <w:rFonts w:ascii="Arial" w:hAnsi="Arial" w:cs="Arial"/>
          <w:b/>
          <w:bCs/>
          <w:sz w:val="24"/>
          <w:szCs w:val="24"/>
        </w:rPr>
        <w:t xml:space="preserve">V. </w:t>
      </w:r>
      <w:r w:rsidR="00E9169B" w:rsidRPr="003E1ED3">
        <w:rPr>
          <w:rFonts w:ascii="Arial" w:hAnsi="Arial" w:cs="Arial"/>
          <w:b/>
          <w:bCs/>
          <w:color w:val="00000A"/>
          <w:sz w:val="24"/>
          <w:szCs w:val="24"/>
        </w:rPr>
        <w:t>POPIS</w:t>
      </w:r>
      <w:r w:rsidR="00E9169B" w:rsidRPr="003E1ED3">
        <w:rPr>
          <w:rFonts w:ascii="Arial" w:hAnsi="Arial" w:cs="Arial"/>
          <w:color w:val="00000A"/>
          <w:sz w:val="24"/>
          <w:szCs w:val="24"/>
        </w:rPr>
        <w:t xml:space="preserve"> </w:t>
      </w:r>
      <w:r w:rsidR="00E9169B" w:rsidRPr="003E1ED3">
        <w:rPr>
          <w:rFonts w:ascii="Arial" w:hAnsi="Arial" w:cs="Arial"/>
          <w:b/>
          <w:color w:val="00000A"/>
          <w:sz w:val="24"/>
          <w:szCs w:val="24"/>
        </w:rPr>
        <w:t xml:space="preserve">SEKTORSKIH STRATEGIJA, PLANOVA, STUDIJA I DRUGIH DOKUMENATA PROPISANIH POSEBNIM ZAKONIMA KOJIMA, ODNOSNO U SKLADU S KOJIMA SE UTVRĐUJU ZAHTJEVI ZA IZRADU </w:t>
      </w:r>
      <w:r w:rsidR="003E1ED3" w:rsidRPr="003E1ED3">
        <w:rPr>
          <w:rFonts w:ascii="Arial" w:hAnsi="Arial" w:cs="Arial"/>
          <w:b/>
          <w:color w:val="00000A"/>
          <w:sz w:val="24"/>
          <w:szCs w:val="24"/>
        </w:rPr>
        <w:t>IZMJENA I DOPUNA PLANOVA</w:t>
      </w:r>
    </w:p>
    <w:p w14:paraId="78D3F50D" w14:textId="77777777" w:rsidR="00530AAF" w:rsidRPr="003E1ED3" w:rsidRDefault="00530AAF" w:rsidP="00F63ECD">
      <w:pPr>
        <w:spacing w:after="3" w:line="240" w:lineRule="auto"/>
        <w:ind w:left="46" w:hanging="10"/>
        <w:jc w:val="center"/>
        <w:rPr>
          <w:rFonts w:ascii="Arial" w:hAnsi="Arial" w:cs="Arial"/>
          <w:sz w:val="24"/>
          <w:szCs w:val="24"/>
        </w:rPr>
      </w:pPr>
    </w:p>
    <w:p w14:paraId="766CF38C" w14:textId="759AADE8" w:rsidR="00530AAF" w:rsidRPr="003E1ED3" w:rsidRDefault="00530AAF" w:rsidP="00F63ECD">
      <w:pPr>
        <w:spacing w:after="3" w:line="240" w:lineRule="auto"/>
        <w:ind w:left="46" w:hanging="10"/>
        <w:jc w:val="center"/>
        <w:rPr>
          <w:rFonts w:ascii="Arial" w:hAnsi="Arial" w:cs="Arial"/>
          <w:sz w:val="24"/>
          <w:szCs w:val="24"/>
        </w:rPr>
      </w:pPr>
      <w:r w:rsidRPr="003E1ED3">
        <w:rPr>
          <w:rFonts w:ascii="Arial" w:hAnsi="Arial" w:cs="Arial"/>
          <w:sz w:val="24"/>
          <w:szCs w:val="24"/>
        </w:rPr>
        <w:t xml:space="preserve">Članak </w:t>
      </w:r>
      <w:r w:rsidR="00E9169B" w:rsidRPr="003E1ED3">
        <w:rPr>
          <w:rFonts w:ascii="Arial" w:hAnsi="Arial" w:cs="Arial"/>
          <w:sz w:val="24"/>
          <w:szCs w:val="24"/>
        </w:rPr>
        <w:t>7</w:t>
      </w:r>
      <w:r w:rsidRPr="003E1ED3">
        <w:rPr>
          <w:rFonts w:ascii="Arial" w:hAnsi="Arial" w:cs="Arial"/>
          <w:sz w:val="24"/>
          <w:szCs w:val="24"/>
        </w:rPr>
        <w:t>.</w:t>
      </w:r>
    </w:p>
    <w:p w14:paraId="3133DB5A" w14:textId="77777777" w:rsidR="00B432E2" w:rsidRPr="003E1ED3" w:rsidRDefault="00B432E2" w:rsidP="00F63ECD">
      <w:pPr>
        <w:spacing w:after="3" w:line="240" w:lineRule="auto"/>
        <w:ind w:left="46" w:hanging="10"/>
        <w:jc w:val="center"/>
        <w:rPr>
          <w:rFonts w:ascii="Arial" w:hAnsi="Arial" w:cs="Arial"/>
          <w:sz w:val="24"/>
          <w:szCs w:val="24"/>
        </w:rPr>
      </w:pPr>
    </w:p>
    <w:p w14:paraId="4B06A33D" w14:textId="77777777" w:rsidR="003E1ED3" w:rsidRPr="003E1ED3" w:rsidRDefault="003E1ED3" w:rsidP="00F63ECD">
      <w:pPr>
        <w:tabs>
          <w:tab w:val="left" w:pos="8640"/>
        </w:tabs>
        <w:spacing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E1ED3">
        <w:rPr>
          <w:rFonts w:ascii="Arial" w:eastAsia="Times New Roman" w:hAnsi="Arial" w:cs="Arial"/>
          <w:color w:val="00000A"/>
          <w:sz w:val="24"/>
          <w:szCs w:val="24"/>
          <w:lang w:eastAsia="hr-HR"/>
        </w:rPr>
        <w:t xml:space="preserve">U izradi </w:t>
      </w:r>
      <w:r w:rsidRPr="003E1ED3">
        <w:rPr>
          <w:rFonts w:ascii="Arial" w:eastAsia="Times New Roman" w:hAnsi="Arial" w:cs="Arial"/>
          <w:sz w:val="24"/>
          <w:szCs w:val="24"/>
          <w:lang w:eastAsia="hr-HR"/>
        </w:rPr>
        <w:t xml:space="preserve">izmjena i dopuna </w:t>
      </w:r>
      <w:r w:rsidRPr="003E1ED3">
        <w:rPr>
          <w:rFonts w:ascii="Arial" w:eastAsia="Times New Roman" w:hAnsi="Arial" w:cs="Arial"/>
          <w:color w:val="00000A"/>
          <w:sz w:val="24"/>
          <w:szCs w:val="24"/>
          <w:lang w:eastAsia="hr-HR"/>
        </w:rPr>
        <w:t>Plan</w:t>
      </w:r>
      <w:r w:rsidRPr="003E1ED3">
        <w:rPr>
          <w:rFonts w:ascii="Arial" w:eastAsia="Times New Roman" w:hAnsi="Arial" w:cs="Arial"/>
          <w:sz w:val="24"/>
          <w:szCs w:val="24"/>
          <w:lang w:eastAsia="hr-HR"/>
        </w:rPr>
        <w:t>ova</w:t>
      </w:r>
      <w:r w:rsidRPr="003E1ED3">
        <w:rPr>
          <w:rFonts w:ascii="Arial" w:eastAsia="Times New Roman" w:hAnsi="Arial" w:cs="Arial"/>
          <w:color w:val="00000A"/>
          <w:sz w:val="24"/>
          <w:szCs w:val="24"/>
          <w:lang w:eastAsia="hr-HR"/>
        </w:rPr>
        <w:t xml:space="preserve"> koristiti će se sva raspoloživa dokumentacija koju iz svog djelokruga osiguravaju tijela i osobe određene posebnim propisima.</w:t>
      </w:r>
    </w:p>
    <w:p w14:paraId="22CF2137" w14:textId="77777777" w:rsidR="003E1ED3" w:rsidRPr="003E1ED3" w:rsidRDefault="003E1ED3" w:rsidP="00F63ECD">
      <w:pPr>
        <w:tabs>
          <w:tab w:val="left" w:pos="8640"/>
        </w:tabs>
        <w:spacing w:after="0" w:line="240" w:lineRule="auto"/>
        <w:ind w:right="141"/>
        <w:jc w:val="both"/>
        <w:rPr>
          <w:rFonts w:ascii="Arial" w:hAnsi="Arial" w:cs="Arial"/>
          <w:sz w:val="24"/>
          <w:szCs w:val="24"/>
        </w:rPr>
      </w:pPr>
      <w:r w:rsidRPr="003E1ED3">
        <w:rPr>
          <w:rFonts w:ascii="Arial" w:eastAsia="Times New Roman" w:hAnsi="Arial" w:cs="Arial"/>
          <w:color w:val="00000A"/>
          <w:sz w:val="24"/>
          <w:szCs w:val="24"/>
          <w:lang w:eastAsia="hr-HR"/>
        </w:rPr>
        <w:t xml:space="preserve">Ukoliko se u postupku ocjene o potrebi strateške procjene utjecaja na okoliš za izradu izmjena i dopuna UPU-a, temeljem članka 66. Zakona o zaštiti okoliša utvrdi potreba izrade strateške studije, ista će biti izrađena i proveden postupak verifikacije istodobno s procedurom donošenja Plana. </w:t>
      </w:r>
    </w:p>
    <w:p w14:paraId="08CE06CE" w14:textId="77777777" w:rsidR="00530AAF" w:rsidRPr="003E1ED3" w:rsidRDefault="00530AAF" w:rsidP="00F63ECD">
      <w:pPr>
        <w:spacing w:after="0" w:line="240" w:lineRule="auto"/>
        <w:ind w:left="11"/>
        <w:rPr>
          <w:rFonts w:ascii="Arial" w:hAnsi="Arial" w:cs="Arial"/>
          <w:b/>
          <w:bCs/>
          <w:sz w:val="24"/>
          <w:szCs w:val="24"/>
        </w:rPr>
      </w:pPr>
    </w:p>
    <w:p w14:paraId="62E7B572" w14:textId="1B7094E0" w:rsidR="00530AAF" w:rsidRPr="003E1ED3" w:rsidRDefault="00530AAF" w:rsidP="00F63ECD">
      <w:pPr>
        <w:spacing w:after="0" w:line="240" w:lineRule="auto"/>
        <w:ind w:left="11"/>
        <w:rPr>
          <w:rFonts w:ascii="Arial" w:hAnsi="Arial" w:cs="Arial"/>
          <w:b/>
          <w:bCs/>
          <w:sz w:val="24"/>
          <w:szCs w:val="24"/>
        </w:rPr>
      </w:pPr>
      <w:r w:rsidRPr="003E1ED3">
        <w:rPr>
          <w:rFonts w:ascii="Arial" w:hAnsi="Arial" w:cs="Arial"/>
          <w:b/>
          <w:bCs/>
          <w:sz w:val="24"/>
          <w:szCs w:val="24"/>
        </w:rPr>
        <w:t>VI. NAČIN PRIBAVLJANJA STRUČNIH RJEŠENJA</w:t>
      </w:r>
    </w:p>
    <w:p w14:paraId="382F11FE" w14:textId="77777777" w:rsidR="006C193A" w:rsidRPr="003E1ED3" w:rsidRDefault="006C193A" w:rsidP="00F63ECD">
      <w:pPr>
        <w:spacing w:after="0" w:line="240" w:lineRule="auto"/>
        <w:ind w:left="46" w:right="187" w:hanging="10"/>
        <w:jc w:val="center"/>
        <w:rPr>
          <w:rFonts w:ascii="Arial" w:hAnsi="Arial" w:cs="Arial"/>
          <w:sz w:val="24"/>
          <w:szCs w:val="24"/>
        </w:rPr>
      </w:pPr>
    </w:p>
    <w:p w14:paraId="2C93A18B" w14:textId="6E9F7AA6" w:rsidR="00530AAF" w:rsidRPr="003E1ED3" w:rsidRDefault="00530AAF" w:rsidP="00F63ECD">
      <w:pPr>
        <w:spacing w:after="0" w:line="240" w:lineRule="auto"/>
        <w:ind w:left="46" w:right="187" w:hanging="10"/>
        <w:jc w:val="center"/>
        <w:rPr>
          <w:rFonts w:ascii="Arial" w:hAnsi="Arial" w:cs="Arial"/>
          <w:sz w:val="24"/>
          <w:szCs w:val="24"/>
        </w:rPr>
      </w:pPr>
      <w:r w:rsidRPr="003E1ED3">
        <w:rPr>
          <w:rFonts w:ascii="Arial" w:hAnsi="Arial" w:cs="Arial"/>
          <w:sz w:val="24"/>
          <w:szCs w:val="24"/>
        </w:rPr>
        <w:t xml:space="preserve">Članak </w:t>
      </w:r>
      <w:r w:rsidR="00F7763E" w:rsidRPr="003E1ED3">
        <w:rPr>
          <w:rFonts w:ascii="Arial" w:hAnsi="Arial" w:cs="Arial"/>
          <w:sz w:val="24"/>
          <w:szCs w:val="24"/>
        </w:rPr>
        <w:t>8</w:t>
      </w:r>
      <w:r w:rsidRPr="003E1ED3">
        <w:rPr>
          <w:rFonts w:ascii="Arial" w:hAnsi="Arial" w:cs="Arial"/>
          <w:sz w:val="24"/>
          <w:szCs w:val="24"/>
        </w:rPr>
        <w:t>.</w:t>
      </w:r>
    </w:p>
    <w:p w14:paraId="53272AEB" w14:textId="77777777" w:rsidR="00B432E2" w:rsidRPr="003E1ED3" w:rsidRDefault="00B432E2" w:rsidP="00F63ECD">
      <w:pPr>
        <w:spacing w:after="0" w:line="240" w:lineRule="auto"/>
        <w:ind w:left="31" w:right="158" w:hanging="3"/>
        <w:rPr>
          <w:rFonts w:ascii="Arial" w:hAnsi="Arial" w:cs="Arial"/>
          <w:sz w:val="24"/>
          <w:szCs w:val="24"/>
        </w:rPr>
      </w:pPr>
    </w:p>
    <w:p w14:paraId="373B5ECC" w14:textId="530D1C53" w:rsidR="003E1ED3" w:rsidRPr="003E1ED3" w:rsidRDefault="003E1ED3" w:rsidP="00F63ECD">
      <w:pPr>
        <w:tabs>
          <w:tab w:val="left" w:pos="8640"/>
        </w:tabs>
        <w:spacing w:line="240" w:lineRule="auto"/>
        <w:ind w:right="141"/>
        <w:jc w:val="both"/>
        <w:rPr>
          <w:rFonts w:ascii="Arial" w:hAnsi="Arial" w:cs="Arial"/>
          <w:sz w:val="24"/>
          <w:szCs w:val="24"/>
        </w:rPr>
      </w:pPr>
      <w:r w:rsidRPr="003E1ED3">
        <w:rPr>
          <w:rFonts w:ascii="Arial" w:hAnsi="Arial" w:cs="Arial"/>
          <w:color w:val="00000A"/>
          <w:sz w:val="24"/>
          <w:szCs w:val="24"/>
        </w:rPr>
        <w:t xml:space="preserve">Stručna rješenja osigurati će pravna osoba koja ispunjava uvjete za obavljanje djelatnosti prostornog uređenja propisane posebnim zakonom, a sukladno </w:t>
      </w:r>
      <w:r w:rsidRPr="003E1ED3">
        <w:rPr>
          <w:rFonts w:ascii="Arial" w:hAnsi="Arial" w:cs="Arial"/>
          <w:color w:val="00000A"/>
          <w:sz w:val="24"/>
          <w:szCs w:val="24"/>
        </w:rPr>
        <w:lastRenderedPageBreak/>
        <w:t>podacima, planskim smjernicama i dokumentaciji tijela i osoba određenih posebnim propisima.</w:t>
      </w:r>
    </w:p>
    <w:p w14:paraId="3A488722" w14:textId="3C451B82" w:rsidR="003E1ED3" w:rsidRDefault="00F63ECD" w:rsidP="00F63ECD">
      <w:pPr>
        <w:spacing w:after="0" w:line="240" w:lineRule="auto"/>
        <w:ind w:left="31" w:right="158" w:hanging="3"/>
        <w:rPr>
          <w:rStyle w:val="A0"/>
          <w:rFonts w:ascii="Arial" w:hAnsi="Arial" w:cs="Arial"/>
          <w:sz w:val="24"/>
          <w:szCs w:val="24"/>
        </w:rPr>
      </w:pPr>
      <w:r w:rsidRPr="00074221">
        <w:rPr>
          <w:rFonts w:ascii="Arial" w:eastAsia="Times New Roman" w:hAnsi="Arial" w:cs="Arial"/>
          <w:color w:val="00000A"/>
          <w:sz w:val="24"/>
          <w:szCs w:val="24"/>
          <w:lang w:eastAsia="hr-HR"/>
        </w:rPr>
        <w:t xml:space="preserve">Za potrebu izrade Planova izraditi će se novo Idejno rješenje uređenja luke, koje će obuhvaćati njen morski i kopneni dio, </w:t>
      </w:r>
      <w:r>
        <w:rPr>
          <w:rFonts w:ascii="Arial" w:eastAsia="Times New Roman" w:hAnsi="Arial" w:cs="Arial"/>
          <w:color w:val="00000A"/>
          <w:sz w:val="24"/>
          <w:szCs w:val="24"/>
          <w:lang w:eastAsia="hr-HR"/>
        </w:rPr>
        <w:t xml:space="preserve">s ciljem </w:t>
      </w:r>
      <w:r w:rsidRPr="00074221">
        <w:rPr>
          <w:rFonts w:ascii="Arial" w:eastAsia="Times New Roman" w:hAnsi="Arial" w:cs="Arial"/>
          <w:color w:val="00000A"/>
          <w:sz w:val="24"/>
          <w:szCs w:val="24"/>
          <w:lang w:eastAsia="hr-HR"/>
        </w:rPr>
        <w:t>preispit</w:t>
      </w:r>
      <w:r>
        <w:rPr>
          <w:rFonts w:ascii="Arial" w:eastAsia="Times New Roman" w:hAnsi="Arial" w:cs="Arial"/>
          <w:color w:val="00000A"/>
          <w:sz w:val="24"/>
          <w:szCs w:val="24"/>
          <w:lang w:eastAsia="hr-HR"/>
        </w:rPr>
        <w:t>ivanja</w:t>
      </w:r>
      <w:r w:rsidRPr="00074221">
        <w:rPr>
          <w:rFonts w:ascii="Arial" w:eastAsia="Times New Roman" w:hAnsi="Arial" w:cs="Arial"/>
          <w:color w:val="00000A"/>
          <w:sz w:val="24"/>
          <w:szCs w:val="24"/>
          <w:lang w:eastAsia="hr-HR"/>
        </w:rPr>
        <w:t xml:space="preserve"> tehničk</w:t>
      </w:r>
      <w:r>
        <w:rPr>
          <w:rFonts w:ascii="Arial" w:eastAsia="Times New Roman" w:hAnsi="Arial" w:cs="Arial"/>
          <w:color w:val="00000A"/>
          <w:sz w:val="24"/>
          <w:szCs w:val="24"/>
          <w:lang w:eastAsia="hr-HR"/>
        </w:rPr>
        <w:t>og</w:t>
      </w:r>
      <w:r w:rsidRPr="00074221">
        <w:rPr>
          <w:rFonts w:ascii="Arial" w:eastAsia="Times New Roman" w:hAnsi="Arial" w:cs="Arial"/>
          <w:color w:val="00000A"/>
          <w:sz w:val="24"/>
          <w:szCs w:val="24"/>
          <w:lang w:eastAsia="hr-HR"/>
        </w:rPr>
        <w:t xml:space="preserve"> rješenja lukobrana </w:t>
      </w:r>
      <w:r>
        <w:rPr>
          <w:rFonts w:ascii="Arial" w:eastAsia="Times New Roman" w:hAnsi="Arial" w:cs="Arial"/>
          <w:color w:val="00000A"/>
          <w:sz w:val="24"/>
          <w:szCs w:val="24"/>
          <w:lang w:eastAsia="hr-HR"/>
        </w:rPr>
        <w:t xml:space="preserve">u cilju postizanja bolje iskoristivosti i racionalizacije troškova gradnje, </w:t>
      </w:r>
      <w:r w:rsidRPr="00074221">
        <w:rPr>
          <w:rFonts w:ascii="Arial" w:eastAsia="Times New Roman" w:hAnsi="Arial" w:cs="Arial"/>
          <w:color w:val="00000A"/>
          <w:sz w:val="24"/>
          <w:szCs w:val="24"/>
          <w:lang w:eastAsia="hr-HR"/>
        </w:rPr>
        <w:t xml:space="preserve">kao i ostalih </w:t>
      </w:r>
      <w:r w:rsidRPr="00074221">
        <w:rPr>
          <w:rStyle w:val="A0"/>
          <w:rFonts w:ascii="Arial" w:hAnsi="Arial" w:cs="Arial"/>
          <w:sz w:val="24"/>
          <w:szCs w:val="24"/>
        </w:rPr>
        <w:t xml:space="preserve">sadržaja u skladu s odredbama PPUO-a, ali i u skladu s potrebama u funkciji okolnih sadržaja plaže i lučice, te </w:t>
      </w:r>
      <w:proofErr w:type="spellStart"/>
      <w:r w:rsidRPr="00074221">
        <w:rPr>
          <w:rStyle w:val="A0"/>
          <w:rFonts w:ascii="Arial" w:hAnsi="Arial" w:cs="Arial"/>
          <w:sz w:val="24"/>
          <w:szCs w:val="24"/>
        </w:rPr>
        <w:t>dužobalne</w:t>
      </w:r>
      <w:proofErr w:type="spellEnd"/>
      <w:r w:rsidRPr="00074221">
        <w:rPr>
          <w:rStyle w:val="A0"/>
          <w:rFonts w:ascii="Arial" w:hAnsi="Arial" w:cs="Arial"/>
          <w:sz w:val="24"/>
          <w:szCs w:val="24"/>
        </w:rPr>
        <w:t xml:space="preserve"> šetnice</w:t>
      </w:r>
      <w:r>
        <w:rPr>
          <w:rStyle w:val="A0"/>
          <w:rFonts w:ascii="Arial" w:hAnsi="Arial" w:cs="Arial"/>
          <w:sz w:val="24"/>
          <w:szCs w:val="24"/>
        </w:rPr>
        <w:t>.</w:t>
      </w:r>
    </w:p>
    <w:p w14:paraId="403E3F18" w14:textId="77777777" w:rsidR="00F63ECD" w:rsidRPr="003E1ED3" w:rsidRDefault="00F63ECD" w:rsidP="00F63ECD">
      <w:pPr>
        <w:spacing w:after="0" w:line="240" w:lineRule="auto"/>
        <w:ind w:left="31" w:right="158" w:hanging="3"/>
        <w:rPr>
          <w:rFonts w:ascii="Arial" w:hAnsi="Arial" w:cs="Arial"/>
          <w:sz w:val="24"/>
          <w:szCs w:val="24"/>
        </w:rPr>
      </w:pPr>
    </w:p>
    <w:p w14:paraId="2397D9A3" w14:textId="191E5361" w:rsidR="00530AAF" w:rsidRPr="003E1ED3" w:rsidRDefault="00F7763E" w:rsidP="00F63ECD">
      <w:pPr>
        <w:spacing w:after="3" w:line="240" w:lineRule="auto"/>
        <w:ind w:left="46" w:right="137" w:hanging="10"/>
        <w:jc w:val="both"/>
        <w:rPr>
          <w:rFonts w:ascii="Arial" w:hAnsi="Arial" w:cs="Arial"/>
          <w:b/>
          <w:bCs/>
          <w:sz w:val="24"/>
          <w:szCs w:val="24"/>
        </w:rPr>
      </w:pPr>
      <w:r w:rsidRPr="003E1ED3">
        <w:rPr>
          <w:rFonts w:ascii="Arial" w:hAnsi="Arial" w:cs="Arial"/>
          <w:b/>
          <w:bCs/>
          <w:color w:val="000000"/>
          <w:sz w:val="24"/>
          <w:szCs w:val="24"/>
        </w:rPr>
        <w:t xml:space="preserve">VII. </w:t>
      </w:r>
      <w:r w:rsidRPr="003E1ED3">
        <w:rPr>
          <w:rFonts w:ascii="Arial" w:hAnsi="Arial" w:cs="Arial"/>
          <w:b/>
          <w:bCs/>
          <w:sz w:val="24"/>
          <w:szCs w:val="24"/>
        </w:rPr>
        <w:t>POPIS TIJELA I OSOBA ODREĐENIH POSEBNIM PROPISIMA, KOJA DAJU ZAHTJEVE ZA IZRADU PLANA IZ PODRUČJA SVOG DJELOKRUGA, TE DRUGIH SUDIONIKA, KOJI ĆE SUDJELOVATI U IZRADI PLAN</w:t>
      </w:r>
      <w:r w:rsidR="00690E54">
        <w:rPr>
          <w:rFonts w:ascii="Arial" w:hAnsi="Arial" w:cs="Arial"/>
          <w:b/>
          <w:bCs/>
          <w:sz w:val="24"/>
          <w:szCs w:val="24"/>
        </w:rPr>
        <w:t>OV</w:t>
      </w:r>
      <w:r w:rsidRPr="003E1ED3">
        <w:rPr>
          <w:rFonts w:ascii="Arial" w:hAnsi="Arial" w:cs="Arial"/>
          <w:b/>
          <w:bCs/>
          <w:sz w:val="24"/>
          <w:szCs w:val="24"/>
        </w:rPr>
        <w:t>A</w:t>
      </w:r>
    </w:p>
    <w:p w14:paraId="4A031DF1" w14:textId="77777777" w:rsidR="00F7763E" w:rsidRPr="003E1ED3" w:rsidRDefault="00F7763E" w:rsidP="00F63ECD">
      <w:pPr>
        <w:spacing w:after="3" w:line="240" w:lineRule="auto"/>
        <w:ind w:left="46" w:right="137" w:hanging="10"/>
        <w:jc w:val="center"/>
        <w:rPr>
          <w:rFonts w:ascii="Arial" w:hAnsi="Arial" w:cs="Arial"/>
          <w:sz w:val="24"/>
          <w:szCs w:val="24"/>
        </w:rPr>
      </w:pPr>
    </w:p>
    <w:p w14:paraId="1384F9AA" w14:textId="59EF7D5D" w:rsidR="00530AAF" w:rsidRPr="003E1ED3" w:rsidRDefault="00530AAF" w:rsidP="00F63ECD">
      <w:pPr>
        <w:spacing w:after="3" w:line="240" w:lineRule="auto"/>
        <w:ind w:left="46" w:right="137" w:hanging="10"/>
        <w:jc w:val="center"/>
        <w:rPr>
          <w:rFonts w:ascii="Arial" w:hAnsi="Arial" w:cs="Arial"/>
          <w:sz w:val="24"/>
          <w:szCs w:val="24"/>
        </w:rPr>
      </w:pPr>
      <w:r w:rsidRPr="003E1ED3">
        <w:rPr>
          <w:rFonts w:ascii="Arial" w:hAnsi="Arial" w:cs="Arial"/>
          <w:sz w:val="24"/>
          <w:szCs w:val="24"/>
        </w:rPr>
        <w:t xml:space="preserve">Članak </w:t>
      </w:r>
      <w:r w:rsidR="00F7763E" w:rsidRPr="003E1ED3">
        <w:rPr>
          <w:rFonts w:ascii="Arial" w:hAnsi="Arial" w:cs="Arial"/>
          <w:sz w:val="24"/>
          <w:szCs w:val="24"/>
        </w:rPr>
        <w:t>09</w:t>
      </w:r>
      <w:r w:rsidRPr="003E1ED3">
        <w:rPr>
          <w:rFonts w:ascii="Arial" w:hAnsi="Arial" w:cs="Arial"/>
          <w:sz w:val="24"/>
          <w:szCs w:val="24"/>
        </w:rPr>
        <w:t>.</w:t>
      </w:r>
    </w:p>
    <w:p w14:paraId="16401FDE" w14:textId="77777777" w:rsidR="00B432E2" w:rsidRPr="003E1ED3" w:rsidRDefault="00B432E2" w:rsidP="00F63ECD">
      <w:pPr>
        <w:spacing w:after="3" w:line="240" w:lineRule="auto"/>
        <w:ind w:left="46" w:right="137" w:hanging="10"/>
        <w:jc w:val="center"/>
        <w:rPr>
          <w:rFonts w:ascii="Arial" w:hAnsi="Arial" w:cs="Arial"/>
          <w:sz w:val="24"/>
          <w:szCs w:val="24"/>
        </w:rPr>
      </w:pPr>
    </w:p>
    <w:p w14:paraId="72827230" w14:textId="77777777" w:rsidR="003E1ED3" w:rsidRPr="003E1ED3" w:rsidRDefault="003E1ED3" w:rsidP="00F63ECD">
      <w:pPr>
        <w:shd w:val="clear" w:color="auto" w:fill="FFFFFF"/>
        <w:tabs>
          <w:tab w:val="left" w:pos="8640"/>
        </w:tabs>
        <w:spacing w:line="240" w:lineRule="auto"/>
        <w:ind w:right="141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3E1ED3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Popis javnopravnih tijela određen posebnim propisima koja daju zahtjeve (podatke, planske smjernice) za izradu Plana iz područja svog djelovanja te drugih sudionika koji će sudjelovati u izradi predmetnog Plana:</w:t>
      </w:r>
    </w:p>
    <w:p w14:paraId="11638038" w14:textId="7A9C5410" w:rsidR="003E1ED3" w:rsidRPr="003E1ED3" w:rsidRDefault="003E1ED3" w:rsidP="00F63ECD">
      <w:pPr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1ED3">
        <w:rPr>
          <w:rFonts w:ascii="Arial" w:hAnsi="Arial" w:cs="Arial"/>
          <w:sz w:val="24"/>
          <w:szCs w:val="24"/>
        </w:rPr>
        <w:t>Ministarstvo prostornog uređenja, graditeljstva i državne imovine, Uprava za upravljanje i raspolaganje nekretninama, Poslovni toranj Zagrepčanka, Savska cesta 41,  10000 Zagreb</w:t>
      </w:r>
    </w:p>
    <w:p w14:paraId="313AB14C" w14:textId="77777777" w:rsidR="003E1ED3" w:rsidRPr="003E1ED3" w:rsidRDefault="003E1ED3" w:rsidP="00F63ECD">
      <w:pPr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1ED3">
        <w:rPr>
          <w:rFonts w:ascii="Arial" w:hAnsi="Arial" w:cs="Arial"/>
          <w:sz w:val="24"/>
          <w:szCs w:val="24"/>
        </w:rPr>
        <w:t xml:space="preserve">Ministarstvo kulture i medija, Uprava za zaštitu kulturne baštine, Konzervatorski odjel u Splitu, </w:t>
      </w:r>
      <w:proofErr w:type="spellStart"/>
      <w:r w:rsidRPr="003E1ED3">
        <w:rPr>
          <w:rFonts w:ascii="Arial" w:hAnsi="Arial" w:cs="Arial"/>
          <w:sz w:val="24"/>
          <w:szCs w:val="24"/>
        </w:rPr>
        <w:t>Porinova</w:t>
      </w:r>
      <w:proofErr w:type="spellEnd"/>
      <w:r w:rsidRPr="003E1ED3">
        <w:rPr>
          <w:rFonts w:ascii="Arial" w:hAnsi="Arial" w:cs="Arial"/>
          <w:sz w:val="24"/>
          <w:szCs w:val="24"/>
        </w:rPr>
        <w:t xml:space="preserve"> bb, 21000 Split</w:t>
      </w:r>
    </w:p>
    <w:p w14:paraId="33B078FE" w14:textId="503211E0" w:rsidR="003E1ED3" w:rsidRPr="003E1ED3" w:rsidRDefault="003E1ED3" w:rsidP="00F63ECD">
      <w:pPr>
        <w:numPr>
          <w:ilvl w:val="0"/>
          <w:numId w:val="25"/>
        </w:numPr>
        <w:tabs>
          <w:tab w:val="center" w:pos="464"/>
          <w:tab w:val="center" w:pos="45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1ED3">
        <w:rPr>
          <w:rFonts w:ascii="Arial" w:hAnsi="Arial" w:cs="Arial"/>
          <w:color w:val="000000"/>
          <w:sz w:val="24"/>
          <w:szCs w:val="24"/>
        </w:rPr>
        <w:t>HOPS, Hrvatski operator prijenosnog sustava d.o.o., Kupska 4, 10000 Zagreb</w:t>
      </w:r>
    </w:p>
    <w:p w14:paraId="6E5EC7A4" w14:textId="77777777" w:rsidR="003E1ED3" w:rsidRPr="003E1ED3" w:rsidRDefault="003E1ED3" w:rsidP="00F63ECD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E1ED3">
        <w:rPr>
          <w:rFonts w:ascii="Arial" w:hAnsi="Arial" w:cs="Arial"/>
          <w:color w:val="000000"/>
          <w:sz w:val="24"/>
          <w:szCs w:val="24"/>
        </w:rPr>
        <w:t>MUP, Ravnateljstvo civilne zaštite, Područni ured civilne zaštite Split, Moliških Hrvata 1, 21 000 Split</w:t>
      </w:r>
    </w:p>
    <w:p w14:paraId="451DC89A" w14:textId="63454C19" w:rsidR="003E1ED3" w:rsidRPr="003E1ED3" w:rsidRDefault="003E1ED3" w:rsidP="00F63ECD">
      <w:pPr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1ED3">
        <w:rPr>
          <w:rFonts w:ascii="Arial" w:hAnsi="Arial" w:cs="Arial"/>
          <w:sz w:val="24"/>
          <w:szCs w:val="24"/>
        </w:rPr>
        <w:t xml:space="preserve">Hrvatske vode - </w:t>
      </w:r>
      <w:proofErr w:type="spellStart"/>
      <w:r w:rsidRPr="003E1ED3">
        <w:rPr>
          <w:rFonts w:ascii="Arial" w:hAnsi="Arial" w:cs="Arial"/>
          <w:sz w:val="24"/>
          <w:szCs w:val="24"/>
        </w:rPr>
        <w:t>Vodnogospodarski</w:t>
      </w:r>
      <w:proofErr w:type="spellEnd"/>
      <w:r w:rsidRPr="003E1ED3">
        <w:rPr>
          <w:rFonts w:ascii="Arial" w:hAnsi="Arial" w:cs="Arial"/>
          <w:sz w:val="24"/>
          <w:szCs w:val="24"/>
        </w:rPr>
        <w:t xml:space="preserve"> odjel za slivove južnog Jadrana, Vukovarska 35, 21000 Split</w:t>
      </w:r>
    </w:p>
    <w:p w14:paraId="22A596B0" w14:textId="5A51F58D" w:rsidR="003E1ED3" w:rsidRPr="003E1ED3" w:rsidRDefault="003E1ED3" w:rsidP="00F63ECD">
      <w:pPr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1ED3">
        <w:rPr>
          <w:rFonts w:ascii="Arial" w:hAnsi="Arial" w:cs="Arial"/>
          <w:sz w:val="24"/>
          <w:szCs w:val="24"/>
        </w:rPr>
        <w:t xml:space="preserve">Čistoća Split, Put </w:t>
      </w:r>
      <w:proofErr w:type="spellStart"/>
      <w:r w:rsidRPr="003E1ED3">
        <w:rPr>
          <w:rFonts w:ascii="Arial" w:hAnsi="Arial" w:cs="Arial"/>
          <w:sz w:val="24"/>
          <w:szCs w:val="24"/>
        </w:rPr>
        <w:t>Mostina</w:t>
      </w:r>
      <w:proofErr w:type="spellEnd"/>
      <w:r w:rsidRPr="003E1ED3">
        <w:rPr>
          <w:rFonts w:ascii="Arial" w:hAnsi="Arial" w:cs="Arial"/>
          <w:sz w:val="24"/>
          <w:szCs w:val="24"/>
        </w:rPr>
        <w:t xml:space="preserve"> 49, 21000 Split</w:t>
      </w:r>
    </w:p>
    <w:p w14:paraId="45929024" w14:textId="15461949" w:rsidR="003E1ED3" w:rsidRPr="003E1ED3" w:rsidRDefault="003E1ED3" w:rsidP="00F63ECD">
      <w:pPr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1ED3">
        <w:rPr>
          <w:rFonts w:ascii="Arial" w:hAnsi="Arial" w:cs="Arial"/>
          <w:sz w:val="24"/>
          <w:szCs w:val="24"/>
        </w:rPr>
        <w:t>Vodovod i kanalizacija d.o.o., Hercegovačka 8, 21000 Split</w:t>
      </w:r>
    </w:p>
    <w:p w14:paraId="22B08361" w14:textId="77777777" w:rsidR="003E1ED3" w:rsidRPr="003E1ED3" w:rsidRDefault="003E1ED3" w:rsidP="00F63ECD">
      <w:pPr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1E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1ED3">
        <w:rPr>
          <w:rFonts w:ascii="Arial" w:hAnsi="Arial" w:cs="Arial"/>
          <w:sz w:val="24"/>
          <w:szCs w:val="24"/>
        </w:rPr>
        <w:t>Elektrodalmacija</w:t>
      </w:r>
      <w:proofErr w:type="spellEnd"/>
      <w:r w:rsidRPr="003E1ED3">
        <w:rPr>
          <w:rFonts w:ascii="Arial" w:hAnsi="Arial" w:cs="Arial"/>
          <w:sz w:val="24"/>
          <w:szCs w:val="24"/>
        </w:rPr>
        <w:t xml:space="preserve"> Split, Poljička cesta 73, 21000 Split</w:t>
      </w:r>
    </w:p>
    <w:p w14:paraId="68ACF2F5" w14:textId="77777777" w:rsidR="003E1ED3" w:rsidRPr="003E1ED3" w:rsidRDefault="003E1ED3" w:rsidP="00F63ECD">
      <w:pPr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1ED3">
        <w:rPr>
          <w:rFonts w:ascii="Arial" w:hAnsi="Arial" w:cs="Arial"/>
          <w:sz w:val="24"/>
          <w:szCs w:val="24"/>
        </w:rPr>
        <w:t>Hrvatska elektroprivreda d.d., Operator prijenosnog sustava, Prijenosno područje Split, Sektor za izgradnju i investicije, Odjel za izgradnju Split, Kneza Ljudevita Posavskog 5, 21000 Split</w:t>
      </w:r>
    </w:p>
    <w:p w14:paraId="4DF18F39" w14:textId="77777777" w:rsidR="003E1ED3" w:rsidRPr="003E1ED3" w:rsidRDefault="003E1ED3" w:rsidP="00F63ECD">
      <w:pPr>
        <w:numPr>
          <w:ilvl w:val="0"/>
          <w:numId w:val="25"/>
        </w:numPr>
        <w:tabs>
          <w:tab w:val="center" w:pos="1152"/>
          <w:tab w:val="right" w:pos="870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1ED3">
        <w:rPr>
          <w:rFonts w:ascii="Arial" w:hAnsi="Arial" w:cs="Arial"/>
          <w:sz w:val="24"/>
          <w:szCs w:val="24"/>
        </w:rPr>
        <w:tab/>
        <w:t>Hrvatske ceste Poslovna jedinica Split, Tehnička ispostava Split, Ruđera Boškovića 22, 21000 Split</w:t>
      </w:r>
    </w:p>
    <w:p w14:paraId="47105EF7" w14:textId="77777777" w:rsidR="003E1ED3" w:rsidRPr="003E1ED3" w:rsidRDefault="003E1ED3" w:rsidP="00F63ECD">
      <w:pPr>
        <w:pStyle w:val="Odlomakpopisa"/>
        <w:numPr>
          <w:ilvl w:val="0"/>
          <w:numId w:val="25"/>
        </w:numPr>
        <w:spacing w:before="0"/>
        <w:jc w:val="both"/>
        <w:rPr>
          <w:rFonts w:ascii="Arial" w:hAnsi="Arial" w:cs="Arial"/>
          <w:sz w:val="24"/>
          <w:szCs w:val="24"/>
        </w:rPr>
      </w:pPr>
      <w:r w:rsidRPr="003E1ED3">
        <w:rPr>
          <w:rFonts w:ascii="Arial" w:hAnsi="Arial" w:cs="Arial"/>
          <w:color w:val="000000"/>
          <w:sz w:val="24"/>
          <w:szCs w:val="24"/>
          <w:lang w:bidi="ar-SA"/>
        </w:rPr>
        <w:t>Lučka Kapetanija Split, Obala Lazareta 1, 21000 Split</w:t>
      </w:r>
    </w:p>
    <w:p w14:paraId="5A17FABA" w14:textId="77777777" w:rsidR="003E1ED3" w:rsidRPr="003E1ED3" w:rsidRDefault="003E1ED3" w:rsidP="00F63ECD">
      <w:pPr>
        <w:numPr>
          <w:ilvl w:val="0"/>
          <w:numId w:val="25"/>
        </w:numPr>
        <w:tabs>
          <w:tab w:val="center" w:pos="1152"/>
          <w:tab w:val="right" w:pos="870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1ED3">
        <w:rPr>
          <w:rStyle w:val="Jakonaglaeno"/>
          <w:rFonts w:ascii="Arial" w:hAnsi="Arial" w:cs="Arial"/>
          <w:b w:val="0"/>
          <w:bCs w:val="0"/>
          <w:color w:val="000000"/>
          <w:sz w:val="24"/>
          <w:szCs w:val="24"/>
          <w:lang w:eastAsia="zh-CN"/>
        </w:rPr>
        <w:t>LUČKA UPRAVA Splitsko-dalmatinske županije,</w:t>
      </w:r>
      <w:r w:rsidRPr="003E1ED3">
        <w:rPr>
          <w:rStyle w:val="Jakonaglaeno"/>
          <w:rFonts w:ascii="Arial" w:hAnsi="Arial" w:cs="Arial"/>
          <w:color w:val="000000"/>
          <w:sz w:val="24"/>
          <w:szCs w:val="24"/>
          <w:lang w:eastAsia="zh-CN"/>
        </w:rPr>
        <w:t xml:space="preserve"> </w:t>
      </w:r>
      <w:r w:rsidRPr="003E1ED3">
        <w:rPr>
          <w:rFonts w:ascii="Arial" w:hAnsi="Arial" w:cs="Arial"/>
          <w:color w:val="000000"/>
          <w:sz w:val="24"/>
          <w:szCs w:val="24"/>
          <w:lang w:eastAsia="zh-CN"/>
        </w:rPr>
        <w:t>Prilaz Braće Kaliterna 10, Split</w:t>
      </w:r>
    </w:p>
    <w:p w14:paraId="64FA98F8" w14:textId="77777777" w:rsidR="003E1ED3" w:rsidRPr="003E1ED3" w:rsidRDefault="003E1ED3" w:rsidP="00F63ECD">
      <w:pPr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1ED3">
        <w:rPr>
          <w:rFonts w:ascii="Arial" w:hAnsi="Arial" w:cs="Arial"/>
          <w:sz w:val="24"/>
          <w:szCs w:val="24"/>
        </w:rPr>
        <w:t>Zavod za prostorno uređenje Splitsko-dalmatinske županije, Bihaćka 1, 21000 Split</w:t>
      </w:r>
    </w:p>
    <w:p w14:paraId="7CCB5568" w14:textId="77777777" w:rsidR="003E1ED3" w:rsidRPr="003E1ED3" w:rsidRDefault="003E1ED3" w:rsidP="00F63ECD">
      <w:pPr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1ED3">
        <w:rPr>
          <w:rFonts w:ascii="Arial" w:hAnsi="Arial" w:cs="Arial"/>
          <w:sz w:val="24"/>
          <w:szCs w:val="24"/>
        </w:rPr>
        <w:t>Županija Splitsko-dalmatinska, Upravni odjel za graditeljstvo i prostorno uređenje, Domovinskog rata 2, 21000 Split</w:t>
      </w:r>
    </w:p>
    <w:p w14:paraId="1F986587" w14:textId="77777777" w:rsidR="003E1ED3" w:rsidRPr="003E1ED3" w:rsidRDefault="003E1ED3" w:rsidP="00F63ECD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1ED3">
        <w:rPr>
          <w:rFonts w:ascii="Arial" w:hAnsi="Arial" w:cs="Arial"/>
          <w:sz w:val="24"/>
          <w:szCs w:val="24"/>
          <w:lang w:eastAsia="hr-HR"/>
        </w:rPr>
        <w:t>Županija Splitsko-dalmatinska, Upravni odjel za gospodarstvo, EU fondove i poljoprivredu, Domovinskog rata 2, 21000 Split</w:t>
      </w:r>
    </w:p>
    <w:p w14:paraId="347BB181" w14:textId="3A8C55A1" w:rsidR="003E1ED3" w:rsidRPr="003E1ED3" w:rsidRDefault="003E1ED3" w:rsidP="00F63ECD">
      <w:pPr>
        <w:numPr>
          <w:ilvl w:val="0"/>
          <w:numId w:val="25"/>
        </w:numPr>
        <w:shd w:val="clear" w:color="auto" w:fill="FFFFFF"/>
        <w:tabs>
          <w:tab w:val="left" w:pos="86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1ED3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Mjesni odbor Sveti Martin - Mutogras</w:t>
      </w:r>
    </w:p>
    <w:p w14:paraId="5395FBC9" w14:textId="77777777" w:rsidR="00F63ECD" w:rsidRDefault="00F63ECD" w:rsidP="00F63EC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EE8430F" w14:textId="25FC1A9F" w:rsidR="003E1ED3" w:rsidRPr="003E1ED3" w:rsidRDefault="003E1ED3" w:rsidP="00F63EC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E1ED3">
        <w:rPr>
          <w:rFonts w:ascii="Arial" w:hAnsi="Arial" w:cs="Arial"/>
          <w:sz w:val="24"/>
          <w:szCs w:val="24"/>
        </w:rPr>
        <w:lastRenderedPageBreak/>
        <w:t>Primjenom članka 90. Zakona o prostornom uređenju i gradnji (Narodne novine 153/13, 65/17, 114/18, 39/19, 98/19 i 67/23), navedena tijela i osobe pozivaju se da u</w:t>
      </w:r>
      <w:r w:rsidRPr="003E1ED3">
        <w:rPr>
          <w:rFonts w:ascii="Arial" w:eastAsia="SimSun" w:hAnsi="Arial" w:cs="Arial"/>
          <w:color w:val="000000"/>
          <w:sz w:val="24"/>
          <w:szCs w:val="24"/>
          <w:lang w:eastAsia="zh-CN"/>
        </w:rPr>
        <w:t xml:space="preserve"> roku od 30 dana dostave svoje zahtjeve za izradu Planova.</w:t>
      </w:r>
    </w:p>
    <w:p w14:paraId="1859F5D7" w14:textId="77777777" w:rsidR="003E1ED3" w:rsidRPr="003E1ED3" w:rsidRDefault="003E1ED3" w:rsidP="00F63ECD">
      <w:pPr>
        <w:shd w:val="clear" w:color="auto" w:fill="FFFFFF"/>
        <w:tabs>
          <w:tab w:val="left" w:pos="8640"/>
        </w:tabs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E1ED3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Ukoliko navedena tijela i pravne osobe ne dostave svoje zahtjeve u navedenom roku smatrati će se da ih nemaju.</w:t>
      </w:r>
    </w:p>
    <w:p w14:paraId="792D3634" w14:textId="77777777" w:rsidR="003E1ED3" w:rsidRPr="003E1ED3" w:rsidRDefault="003E1ED3" w:rsidP="00F63ECD">
      <w:pPr>
        <w:spacing w:after="0" w:line="240" w:lineRule="auto"/>
        <w:ind w:right="141"/>
        <w:jc w:val="both"/>
        <w:rPr>
          <w:rFonts w:ascii="Arial" w:hAnsi="Arial" w:cs="Arial"/>
          <w:sz w:val="24"/>
          <w:szCs w:val="24"/>
        </w:rPr>
      </w:pPr>
      <w:r w:rsidRPr="003E1ED3">
        <w:rPr>
          <w:rFonts w:ascii="Arial" w:hAnsi="Arial" w:cs="Arial"/>
          <w:b/>
          <w:bCs/>
          <w:sz w:val="24"/>
          <w:szCs w:val="24"/>
        </w:rPr>
        <w:t>VIII. PLANIRANA DINAMIKA ZA IZRADU PROSTORNIH  PLANOVA, ODNOSNO ROK ZA PRIPREMU ZAHTJEVA ZA IZRADU PROSTORNIH  PLANOVA TIJELA I OSOBA  ODREĐENIH POSEBNIM PROPISIMA</w:t>
      </w:r>
    </w:p>
    <w:p w14:paraId="1B8A00FD" w14:textId="77777777" w:rsidR="006C193A" w:rsidRPr="003E1ED3" w:rsidRDefault="006C193A" w:rsidP="00F63E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9F5366B" w14:textId="77777777" w:rsidR="00530AAF" w:rsidRPr="003E1ED3" w:rsidRDefault="00530AAF" w:rsidP="00F63ECD">
      <w:pPr>
        <w:shd w:val="clear" w:color="auto" w:fill="FFFFFF"/>
        <w:tabs>
          <w:tab w:val="left" w:pos="8640"/>
        </w:tabs>
        <w:spacing w:after="0" w:line="240" w:lineRule="auto"/>
        <w:ind w:left="748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3E1ED3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Čanak 10.</w:t>
      </w:r>
    </w:p>
    <w:p w14:paraId="025CE450" w14:textId="77777777" w:rsidR="006C193A" w:rsidRPr="003E1ED3" w:rsidRDefault="006C193A" w:rsidP="00F63ECD">
      <w:pPr>
        <w:shd w:val="clear" w:color="auto" w:fill="FFFFFF"/>
        <w:tabs>
          <w:tab w:val="left" w:pos="8640"/>
        </w:tabs>
        <w:spacing w:after="0" w:line="240" w:lineRule="auto"/>
        <w:ind w:left="748"/>
        <w:jc w:val="center"/>
        <w:rPr>
          <w:rFonts w:ascii="Arial" w:hAnsi="Arial" w:cs="Arial"/>
          <w:sz w:val="24"/>
          <w:szCs w:val="24"/>
        </w:rPr>
      </w:pPr>
    </w:p>
    <w:p w14:paraId="2F35820F" w14:textId="77777777" w:rsidR="00530AAF" w:rsidRPr="003E1ED3" w:rsidRDefault="00530AAF" w:rsidP="00F63ECD">
      <w:pPr>
        <w:shd w:val="clear" w:color="auto" w:fill="FFFFFF"/>
        <w:spacing w:line="240" w:lineRule="auto"/>
        <w:ind w:left="57"/>
        <w:rPr>
          <w:rFonts w:ascii="Arial" w:hAnsi="Arial" w:cs="Arial"/>
          <w:sz w:val="24"/>
          <w:szCs w:val="24"/>
        </w:rPr>
      </w:pPr>
      <w:r w:rsidRPr="003E1ED3">
        <w:rPr>
          <w:rFonts w:ascii="Arial" w:hAnsi="Arial" w:cs="Arial"/>
          <w:sz w:val="24"/>
          <w:szCs w:val="24"/>
        </w:rPr>
        <w:t xml:space="preserve">Rok za izradu Planova po fazama: </w:t>
      </w:r>
    </w:p>
    <w:p w14:paraId="5E9E9015" w14:textId="4A89C9C7" w:rsidR="00FF3247" w:rsidRPr="003E1ED3" w:rsidRDefault="00FF3247" w:rsidP="00F63ECD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1ED3">
        <w:rPr>
          <w:rFonts w:ascii="Arial" w:hAnsi="Arial" w:cs="Arial"/>
          <w:sz w:val="24"/>
          <w:szCs w:val="24"/>
        </w:rPr>
        <w:t>dostava prethodnih zahtjeva (podaci, planske smjernice i propisani dokumenti) za izradu prostornog plana: 30 dana od dana zaprimanja Odluke s pozivom na dostavu zahtjeva</w:t>
      </w:r>
      <w:r w:rsidR="00F8359A" w:rsidRPr="003E1ED3">
        <w:rPr>
          <w:rFonts w:ascii="Arial" w:hAnsi="Arial" w:cs="Arial"/>
          <w:sz w:val="24"/>
          <w:szCs w:val="24"/>
        </w:rPr>
        <w:t>,</w:t>
      </w:r>
    </w:p>
    <w:p w14:paraId="040A4DD3" w14:textId="04AE628A" w:rsidR="00FF3247" w:rsidRPr="003E1ED3" w:rsidRDefault="00FF3247" w:rsidP="00F63ECD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1ED3">
        <w:rPr>
          <w:rFonts w:ascii="Arial" w:hAnsi="Arial" w:cs="Arial"/>
          <w:sz w:val="24"/>
          <w:szCs w:val="24"/>
        </w:rPr>
        <w:t>izrada Prijedloga plana za javnu raspravu: 30 radnih dana od dana zaprimanja prethodnih  zahtjeva</w:t>
      </w:r>
      <w:r w:rsidR="00F8359A" w:rsidRPr="003E1ED3">
        <w:rPr>
          <w:rFonts w:ascii="Arial" w:hAnsi="Arial" w:cs="Arial"/>
          <w:sz w:val="24"/>
          <w:szCs w:val="24"/>
        </w:rPr>
        <w:t>,</w:t>
      </w:r>
    </w:p>
    <w:p w14:paraId="1A58431D" w14:textId="71575F37" w:rsidR="00FF3247" w:rsidRPr="003E1ED3" w:rsidRDefault="00FF3247" w:rsidP="00F63ECD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1ED3">
        <w:rPr>
          <w:rFonts w:ascii="Arial" w:hAnsi="Arial" w:cs="Arial"/>
          <w:sz w:val="24"/>
          <w:szCs w:val="24"/>
        </w:rPr>
        <w:t>javna rasprava: 30 dana</w:t>
      </w:r>
      <w:r w:rsidR="00F8359A" w:rsidRPr="003E1ED3">
        <w:rPr>
          <w:rFonts w:ascii="Arial" w:hAnsi="Arial" w:cs="Arial"/>
          <w:sz w:val="24"/>
          <w:szCs w:val="24"/>
        </w:rPr>
        <w:t>,</w:t>
      </w:r>
      <w:r w:rsidRPr="003E1ED3">
        <w:rPr>
          <w:rFonts w:ascii="Arial" w:hAnsi="Arial" w:cs="Arial"/>
          <w:sz w:val="24"/>
          <w:szCs w:val="24"/>
        </w:rPr>
        <w:t xml:space="preserve"> </w:t>
      </w:r>
    </w:p>
    <w:p w14:paraId="4713707F" w14:textId="09E7E8F9" w:rsidR="00FF3247" w:rsidRPr="003E1ED3" w:rsidRDefault="00FF3247" w:rsidP="00F63ECD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E1ED3">
        <w:rPr>
          <w:rFonts w:ascii="Arial" w:hAnsi="Arial" w:cs="Arial"/>
          <w:sz w:val="24"/>
          <w:szCs w:val="24"/>
        </w:rPr>
        <w:t xml:space="preserve">izvješće o javnoj raspravi 15 dana </w:t>
      </w:r>
      <w:r w:rsidRPr="003E1ED3">
        <w:rPr>
          <w:rFonts w:ascii="Arial" w:hAnsi="Arial" w:cs="Arial"/>
          <w:color w:val="000000"/>
          <w:sz w:val="24"/>
          <w:szCs w:val="24"/>
        </w:rPr>
        <w:t>od isteka roka za davanje pisanih mišljenja, prijedloga i primjedbi i izrada</w:t>
      </w:r>
      <w:r w:rsidRPr="003E1ED3">
        <w:rPr>
          <w:rFonts w:ascii="Arial" w:hAnsi="Arial" w:cs="Arial"/>
          <w:sz w:val="24"/>
          <w:szCs w:val="24"/>
        </w:rPr>
        <w:t xml:space="preserve"> Nacrta konačnog prijedloga Plana</w:t>
      </w:r>
      <w:r w:rsidR="00F8359A" w:rsidRPr="003E1ED3">
        <w:rPr>
          <w:rFonts w:ascii="Arial" w:hAnsi="Arial" w:cs="Arial"/>
          <w:sz w:val="24"/>
          <w:szCs w:val="24"/>
        </w:rPr>
        <w:t>,</w:t>
      </w:r>
    </w:p>
    <w:p w14:paraId="3EBA9414" w14:textId="77777777" w:rsidR="00F8359A" w:rsidRPr="003E1ED3" w:rsidRDefault="00FF3247" w:rsidP="00F63ECD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1ED3">
        <w:rPr>
          <w:rFonts w:ascii="Arial" w:hAnsi="Arial" w:cs="Arial"/>
          <w:sz w:val="24"/>
          <w:szCs w:val="24"/>
        </w:rPr>
        <w:t>utvrđivanje Konačnog prijedloga Plana  8 dana  po dostavi Nacrta konačnog prijedloga Plana</w:t>
      </w:r>
      <w:r w:rsidR="00F8359A" w:rsidRPr="003E1ED3">
        <w:rPr>
          <w:rFonts w:ascii="Arial" w:hAnsi="Arial" w:cs="Arial"/>
          <w:sz w:val="24"/>
          <w:szCs w:val="24"/>
        </w:rPr>
        <w:t>,</w:t>
      </w:r>
    </w:p>
    <w:p w14:paraId="04260EF5" w14:textId="410A2F04" w:rsidR="00530AAF" w:rsidRPr="003E1ED3" w:rsidRDefault="00FF3247" w:rsidP="00F63ECD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1ED3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donošenje Plana </w:t>
      </w:r>
      <w:r w:rsidR="00F8359A" w:rsidRPr="003E1ED3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-</w:t>
      </w:r>
      <w:r w:rsidRPr="003E1ED3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ovisi o sjednici općinskog Vijeća, nakon zaprimanja  suglasnosti  Ministarstva</w:t>
      </w:r>
    </w:p>
    <w:p w14:paraId="2C113AEF" w14:textId="77777777" w:rsidR="00FF3247" w:rsidRPr="003E1ED3" w:rsidRDefault="00FF3247" w:rsidP="00F63ECD">
      <w:pPr>
        <w:spacing w:after="0" w:line="240" w:lineRule="auto"/>
        <w:ind w:left="748"/>
        <w:jc w:val="both"/>
        <w:rPr>
          <w:rFonts w:ascii="Arial" w:hAnsi="Arial" w:cs="Arial"/>
          <w:b/>
          <w:bCs/>
          <w:sz w:val="24"/>
          <w:szCs w:val="24"/>
        </w:rPr>
      </w:pPr>
    </w:p>
    <w:p w14:paraId="43186F3F" w14:textId="12F80F51" w:rsidR="00530AAF" w:rsidRPr="003E1ED3" w:rsidRDefault="00530AAF" w:rsidP="00F63ECD">
      <w:pPr>
        <w:spacing w:after="0" w:line="240" w:lineRule="auto"/>
        <w:ind w:left="57"/>
        <w:jc w:val="both"/>
        <w:rPr>
          <w:rFonts w:ascii="Arial" w:hAnsi="Arial" w:cs="Arial"/>
          <w:b/>
          <w:bCs/>
          <w:sz w:val="24"/>
          <w:szCs w:val="24"/>
        </w:rPr>
      </w:pPr>
      <w:r w:rsidRPr="003E1ED3">
        <w:rPr>
          <w:rFonts w:ascii="Arial" w:hAnsi="Arial" w:cs="Arial"/>
          <w:b/>
          <w:bCs/>
          <w:sz w:val="24"/>
          <w:szCs w:val="24"/>
        </w:rPr>
        <w:t xml:space="preserve">IX. IZVORI FINANCIRANJA </w:t>
      </w:r>
      <w:r w:rsidR="006C193A" w:rsidRPr="003E1ED3">
        <w:rPr>
          <w:rFonts w:ascii="Arial" w:hAnsi="Arial" w:cs="Arial"/>
          <w:b/>
          <w:bCs/>
          <w:sz w:val="24"/>
          <w:szCs w:val="24"/>
        </w:rPr>
        <w:t>IRADE IZMJENA I DOPUNA PLANA</w:t>
      </w:r>
    </w:p>
    <w:p w14:paraId="65AE198C" w14:textId="77777777" w:rsidR="006C193A" w:rsidRPr="003E1ED3" w:rsidRDefault="006C193A" w:rsidP="00F63ECD">
      <w:pPr>
        <w:spacing w:after="0" w:line="240" w:lineRule="auto"/>
        <w:ind w:left="57"/>
        <w:jc w:val="both"/>
        <w:rPr>
          <w:rFonts w:ascii="Arial" w:hAnsi="Arial" w:cs="Arial"/>
          <w:sz w:val="24"/>
          <w:szCs w:val="24"/>
        </w:rPr>
      </w:pPr>
    </w:p>
    <w:p w14:paraId="4A6E1998" w14:textId="77777777" w:rsidR="00530AAF" w:rsidRPr="003E1ED3" w:rsidRDefault="00530AAF" w:rsidP="00F63ECD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3E1ED3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Čanak 11.</w:t>
      </w:r>
    </w:p>
    <w:p w14:paraId="57988F14" w14:textId="77777777" w:rsidR="006C193A" w:rsidRPr="003E1ED3" w:rsidRDefault="006C193A" w:rsidP="00F63ECD">
      <w:pPr>
        <w:shd w:val="clear" w:color="auto" w:fill="FFFFFF"/>
        <w:tabs>
          <w:tab w:val="left" w:pos="8640"/>
        </w:tabs>
        <w:spacing w:after="0" w:line="240" w:lineRule="auto"/>
        <w:ind w:left="748"/>
        <w:jc w:val="center"/>
        <w:rPr>
          <w:rFonts w:ascii="Arial" w:hAnsi="Arial" w:cs="Arial"/>
          <w:sz w:val="24"/>
          <w:szCs w:val="24"/>
        </w:rPr>
      </w:pPr>
    </w:p>
    <w:p w14:paraId="7CD8C75D" w14:textId="7582CD77" w:rsidR="00530AAF" w:rsidRPr="003E1ED3" w:rsidRDefault="00D21AF8" w:rsidP="00F63ECD">
      <w:pPr>
        <w:shd w:val="clear" w:color="auto" w:fill="FFFFFF"/>
        <w:tabs>
          <w:tab w:val="left" w:pos="86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1ED3">
        <w:rPr>
          <w:rFonts w:ascii="Arial" w:hAnsi="Arial" w:cs="Arial"/>
          <w:sz w:val="24"/>
          <w:szCs w:val="24"/>
        </w:rPr>
        <w:t>Izrada Plana financirat će se iz Proračuna Općine Podstrana</w:t>
      </w:r>
      <w:r w:rsidR="00530AAF" w:rsidRPr="003E1ED3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. </w:t>
      </w:r>
    </w:p>
    <w:p w14:paraId="23653140" w14:textId="77777777" w:rsidR="00530AAF" w:rsidRPr="003E1ED3" w:rsidRDefault="00530AAF" w:rsidP="00F63ECD">
      <w:pPr>
        <w:shd w:val="clear" w:color="auto" w:fill="FFFFFF"/>
        <w:tabs>
          <w:tab w:val="left" w:pos="864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14:paraId="7C1F1E77" w14:textId="77777777" w:rsidR="00530AAF" w:rsidRPr="003E1ED3" w:rsidRDefault="00530AAF" w:rsidP="00F63ECD">
      <w:pPr>
        <w:spacing w:after="0" w:line="240" w:lineRule="auto"/>
        <w:ind w:right="141"/>
        <w:jc w:val="both"/>
        <w:rPr>
          <w:rFonts w:ascii="Arial" w:hAnsi="Arial" w:cs="Arial"/>
          <w:b/>
          <w:bCs/>
          <w:sz w:val="24"/>
          <w:szCs w:val="24"/>
        </w:rPr>
      </w:pPr>
      <w:r w:rsidRPr="003E1ED3">
        <w:rPr>
          <w:rFonts w:ascii="Arial" w:hAnsi="Arial" w:cs="Arial"/>
          <w:b/>
          <w:bCs/>
          <w:sz w:val="24"/>
          <w:szCs w:val="24"/>
        </w:rPr>
        <w:t>X. ZAVRŠNE ODREDBE</w:t>
      </w:r>
    </w:p>
    <w:p w14:paraId="458B9D3E" w14:textId="77777777" w:rsidR="006C193A" w:rsidRPr="003E1ED3" w:rsidRDefault="006C193A" w:rsidP="00F63ECD">
      <w:pPr>
        <w:spacing w:after="0" w:line="240" w:lineRule="auto"/>
        <w:ind w:left="31" w:right="7" w:hanging="3"/>
        <w:rPr>
          <w:rFonts w:ascii="Arial" w:hAnsi="Arial" w:cs="Arial"/>
          <w:sz w:val="24"/>
          <w:szCs w:val="24"/>
        </w:rPr>
      </w:pPr>
    </w:p>
    <w:p w14:paraId="5949BA12" w14:textId="1802FC09" w:rsidR="00530AAF" w:rsidRPr="003E1ED3" w:rsidRDefault="00530AAF" w:rsidP="00F63ECD">
      <w:pPr>
        <w:spacing w:after="0" w:line="240" w:lineRule="auto"/>
        <w:ind w:right="7" w:hanging="3"/>
        <w:jc w:val="center"/>
        <w:rPr>
          <w:rFonts w:ascii="Arial" w:hAnsi="Arial" w:cs="Arial"/>
          <w:sz w:val="24"/>
          <w:szCs w:val="24"/>
        </w:rPr>
      </w:pPr>
      <w:r w:rsidRPr="003E1ED3">
        <w:rPr>
          <w:rFonts w:ascii="Arial" w:hAnsi="Arial" w:cs="Arial"/>
          <w:sz w:val="24"/>
          <w:szCs w:val="24"/>
        </w:rPr>
        <w:t>Članak 12.</w:t>
      </w:r>
    </w:p>
    <w:p w14:paraId="08DD5501" w14:textId="77777777" w:rsidR="006C193A" w:rsidRPr="003E1ED3" w:rsidRDefault="006C193A" w:rsidP="00F63ECD">
      <w:pPr>
        <w:spacing w:after="0" w:line="240" w:lineRule="auto"/>
        <w:ind w:left="31" w:right="7" w:hanging="3"/>
        <w:jc w:val="center"/>
        <w:rPr>
          <w:rFonts w:ascii="Arial" w:hAnsi="Arial" w:cs="Arial"/>
          <w:sz w:val="24"/>
          <w:szCs w:val="24"/>
        </w:rPr>
      </w:pPr>
    </w:p>
    <w:p w14:paraId="7C74347B" w14:textId="77777777" w:rsidR="00530AAF" w:rsidRPr="003E1ED3" w:rsidRDefault="00530AAF" w:rsidP="00F63ECD">
      <w:pPr>
        <w:spacing w:line="240" w:lineRule="auto"/>
        <w:ind w:right="-4"/>
        <w:jc w:val="both"/>
        <w:rPr>
          <w:rFonts w:ascii="Arial" w:hAnsi="Arial" w:cs="Arial"/>
          <w:sz w:val="24"/>
          <w:szCs w:val="24"/>
        </w:rPr>
      </w:pPr>
      <w:r w:rsidRPr="003E1ED3">
        <w:rPr>
          <w:rFonts w:ascii="Arial" w:hAnsi="Arial" w:cs="Arial"/>
          <w:sz w:val="24"/>
          <w:szCs w:val="24"/>
        </w:rPr>
        <w:t xml:space="preserve">Ova Odluka će se objaviti u Službenom glasniku Općine Podstrana. </w:t>
      </w:r>
    </w:p>
    <w:p w14:paraId="69F109DA" w14:textId="77777777" w:rsidR="00530AAF" w:rsidRPr="003E1ED3" w:rsidRDefault="00530AAF" w:rsidP="00F63E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1ED3">
        <w:rPr>
          <w:rFonts w:ascii="Arial" w:hAnsi="Arial" w:cs="Arial"/>
          <w:sz w:val="24"/>
          <w:szCs w:val="24"/>
        </w:rPr>
        <w:t>Ova Odluka će se dostaviti javnopravnim tijelima i osobama određenim posebnim propisom, odnosno tijelima i osobama određenih u članku 9. ove Odluke.</w:t>
      </w:r>
    </w:p>
    <w:p w14:paraId="7736A86D" w14:textId="77777777" w:rsidR="00873DE4" w:rsidRPr="003E1ED3" w:rsidRDefault="00873DE4" w:rsidP="00F63E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33CBA69" w14:textId="11FE09A7" w:rsidR="00530AAF" w:rsidRPr="003E1ED3" w:rsidRDefault="00530AAF" w:rsidP="00F63ECD">
      <w:pPr>
        <w:spacing w:after="0" w:line="240" w:lineRule="auto"/>
        <w:ind w:right="141"/>
        <w:jc w:val="center"/>
        <w:rPr>
          <w:rFonts w:ascii="Arial" w:hAnsi="Arial" w:cs="Arial"/>
          <w:sz w:val="24"/>
          <w:szCs w:val="24"/>
        </w:rPr>
      </w:pPr>
      <w:r w:rsidRPr="003E1ED3">
        <w:rPr>
          <w:rFonts w:ascii="Arial" w:hAnsi="Arial" w:cs="Arial"/>
          <w:sz w:val="24"/>
          <w:szCs w:val="24"/>
        </w:rPr>
        <w:t>Članak 1</w:t>
      </w:r>
      <w:r w:rsidR="00F63ECD">
        <w:rPr>
          <w:rFonts w:ascii="Arial" w:hAnsi="Arial" w:cs="Arial"/>
          <w:sz w:val="24"/>
          <w:szCs w:val="24"/>
        </w:rPr>
        <w:t>3</w:t>
      </w:r>
      <w:r w:rsidRPr="003E1ED3">
        <w:rPr>
          <w:rFonts w:ascii="Arial" w:hAnsi="Arial" w:cs="Arial"/>
          <w:sz w:val="24"/>
          <w:szCs w:val="24"/>
        </w:rPr>
        <w:t>.</w:t>
      </w:r>
    </w:p>
    <w:p w14:paraId="09E38A0C" w14:textId="77777777" w:rsidR="006C193A" w:rsidRPr="003E1ED3" w:rsidRDefault="006C193A" w:rsidP="00F63ECD">
      <w:pPr>
        <w:spacing w:after="0" w:line="240" w:lineRule="auto"/>
        <w:ind w:right="141"/>
        <w:jc w:val="center"/>
        <w:rPr>
          <w:rFonts w:ascii="Arial" w:hAnsi="Arial" w:cs="Arial"/>
          <w:sz w:val="24"/>
          <w:szCs w:val="24"/>
        </w:rPr>
      </w:pPr>
    </w:p>
    <w:p w14:paraId="1BC814A8" w14:textId="353D1E54" w:rsidR="00530AAF" w:rsidRDefault="00530AAF" w:rsidP="00F63ECD">
      <w:pPr>
        <w:spacing w:line="240" w:lineRule="auto"/>
        <w:ind w:right="-4"/>
        <w:jc w:val="both"/>
        <w:rPr>
          <w:rFonts w:ascii="Arial" w:hAnsi="Arial" w:cs="Arial"/>
          <w:sz w:val="24"/>
          <w:szCs w:val="24"/>
        </w:rPr>
      </w:pPr>
      <w:r w:rsidRPr="003E1ED3">
        <w:rPr>
          <w:rFonts w:ascii="Arial" w:hAnsi="Arial" w:cs="Arial"/>
          <w:sz w:val="24"/>
          <w:szCs w:val="24"/>
        </w:rPr>
        <w:t xml:space="preserve">Ova Odluka stupa na snagu </w:t>
      </w:r>
      <w:r w:rsidR="003D75D9" w:rsidRPr="003E1ED3">
        <w:rPr>
          <w:rFonts w:ascii="Arial" w:hAnsi="Arial" w:cs="Arial"/>
          <w:sz w:val="24"/>
          <w:szCs w:val="24"/>
        </w:rPr>
        <w:t>osmog dana od dana objave u „Službenom glasniku Općine Podstrana“</w:t>
      </w:r>
      <w:r w:rsidRPr="003E1ED3">
        <w:rPr>
          <w:rFonts w:ascii="Arial" w:hAnsi="Arial" w:cs="Arial"/>
          <w:sz w:val="24"/>
          <w:szCs w:val="24"/>
        </w:rPr>
        <w:t>.</w:t>
      </w:r>
    </w:p>
    <w:p w14:paraId="5AD0DC7B" w14:textId="77777777" w:rsidR="00F63ECD" w:rsidRPr="00F63ECD" w:rsidRDefault="00F63ECD" w:rsidP="00F63ECD">
      <w:pPr>
        <w:spacing w:line="240" w:lineRule="auto"/>
        <w:ind w:right="-4"/>
        <w:jc w:val="both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8"/>
        <w:gridCol w:w="4628"/>
      </w:tblGrid>
      <w:tr w:rsidR="005345F5" w:rsidRPr="003E1ED3" w14:paraId="68A7DD6D" w14:textId="77777777" w:rsidTr="00484ABB">
        <w:trPr>
          <w:trHeight w:val="801"/>
        </w:trPr>
        <w:tc>
          <w:tcPr>
            <w:tcW w:w="4628" w:type="dxa"/>
            <w:hideMark/>
          </w:tcPr>
          <w:p w14:paraId="5755D9C4" w14:textId="48C724CE" w:rsidR="00FF6D16" w:rsidRPr="003E1ED3" w:rsidRDefault="00FF6D16" w:rsidP="003E1ED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E1ED3">
              <w:rPr>
                <w:rFonts w:ascii="Arial" w:eastAsia="Calibri" w:hAnsi="Arial" w:cs="Arial"/>
                <w:sz w:val="24"/>
                <w:szCs w:val="24"/>
              </w:rPr>
              <w:t xml:space="preserve">KLASA: </w:t>
            </w:r>
            <w:r w:rsidR="003D75D9" w:rsidRPr="003E1ED3">
              <w:rPr>
                <w:rFonts w:ascii="Arial" w:hAnsi="Arial" w:cs="Arial"/>
                <w:color w:val="212121"/>
                <w:sz w:val="24"/>
                <w:szCs w:val="24"/>
              </w:rPr>
              <w:t>024-02/23-01/14</w:t>
            </w:r>
          </w:p>
          <w:p w14:paraId="13900F9E" w14:textId="26CFAC2D" w:rsidR="00FF6D16" w:rsidRPr="003E1ED3" w:rsidRDefault="00FF6D16" w:rsidP="003E1ED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E1ED3">
              <w:rPr>
                <w:rFonts w:ascii="Arial" w:eastAsia="Calibri" w:hAnsi="Arial" w:cs="Arial"/>
                <w:sz w:val="24"/>
                <w:szCs w:val="24"/>
              </w:rPr>
              <w:t xml:space="preserve">URBROJ:  </w:t>
            </w:r>
            <w:r w:rsidR="003D75D9" w:rsidRPr="003E1ED3">
              <w:rPr>
                <w:rFonts w:ascii="Arial" w:hAnsi="Arial" w:cs="Arial"/>
                <w:color w:val="212121"/>
                <w:sz w:val="24"/>
                <w:szCs w:val="24"/>
              </w:rPr>
              <w:t>2181-39-01-23-0</w:t>
            </w:r>
            <w:r w:rsidR="00873DE4" w:rsidRPr="003E1ED3">
              <w:rPr>
                <w:rFonts w:ascii="Arial" w:hAnsi="Arial" w:cs="Arial"/>
                <w:color w:val="212121"/>
                <w:sz w:val="24"/>
                <w:szCs w:val="24"/>
              </w:rPr>
              <w:t>6</w:t>
            </w:r>
          </w:p>
          <w:p w14:paraId="18B3EAF4" w14:textId="203DA4BF" w:rsidR="00FF6D16" w:rsidRPr="003E1ED3" w:rsidRDefault="00FF6D16" w:rsidP="003E1ED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E1ED3">
              <w:rPr>
                <w:rFonts w:ascii="Arial" w:eastAsia="Calibri" w:hAnsi="Arial" w:cs="Arial"/>
                <w:sz w:val="24"/>
                <w:szCs w:val="24"/>
              </w:rPr>
              <w:t xml:space="preserve">Podstrana, </w:t>
            </w:r>
            <w:r w:rsidR="003D75D9" w:rsidRPr="003E1ED3">
              <w:rPr>
                <w:rFonts w:ascii="Arial" w:eastAsia="Calibri" w:hAnsi="Arial" w:cs="Arial"/>
                <w:sz w:val="24"/>
                <w:szCs w:val="24"/>
              </w:rPr>
              <w:t>21. prosinca</w:t>
            </w:r>
            <w:r w:rsidRPr="003E1ED3">
              <w:rPr>
                <w:rFonts w:ascii="Arial" w:eastAsia="Calibri" w:hAnsi="Arial" w:cs="Arial"/>
                <w:sz w:val="24"/>
                <w:szCs w:val="24"/>
              </w:rPr>
              <w:t xml:space="preserve"> 20</w:t>
            </w:r>
            <w:r w:rsidR="005E57CF" w:rsidRPr="003E1ED3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3D75D9" w:rsidRPr="003E1ED3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Pr="003E1ED3">
              <w:rPr>
                <w:rFonts w:ascii="Arial" w:eastAsia="Calibri" w:hAnsi="Arial" w:cs="Arial"/>
                <w:sz w:val="24"/>
                <w:szCs w:val="24"/>
              </w:rPr>
              <w:t>. g.</w:t>
            </w:r>
          </w:p>
        </w:tc>
        <w:tc>
          <w:tcPr>
            <w:tcW w:w="4628" w:type="dxa"/>
            <w:hideMark/>
          </w:tcPr>
          <w:p w14:paraId="49496237" w14:textId="77777777" w:rsidR="00FF6D16" w:rsidRPr="003E1ED3" w:rsidRDefault="00FF6D16" w:rsidP="003E1ED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3E1ED3">
              <w:rPr>
                <w:rFonts w:ascii="Arial" w:eastAsia="Calibri" w:hAnsi="Arial" w:cs="Arial"/>
                <w:sz w:val="24"/>
                <w:szCs w:val="24"/>
              </w:rPr>
              <w:t xml:space="preserve">Predsjednik Općinskog vijeća: </w:t>
            </w:r>
          </w:p>
          <w:p w14:paraId="1F49AE13" w14:textId="5AFA471D" w:rsidR="00FF6D16" w:rsidRPr="003E1ED3" w:rsidRDefault="003D75D9" w:rsidP="003E1ED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3E1ED3">
              <w:rPr>
                <w:rFonts w:ascii="Arial" w:eastAsia="Calibri" w:hAnsi="Arial" w:cs="Arial"/>
                <w:sz w:val="24"/>
                <w:szCs w:val="24"/>
              </w:rPr>
              <w:t>Zdravko Galić</w:t>
            </w:r>
          </w:p>
        </w:tc>
      </w:tr>
    </w:tbl>
    <w:p w14:paraId="639C8407" w14:textId="77777777" w:rsidR="00564869" w:rsidRPr="00CB0660" w:rsidRDefault="00564869" w:rsidP="00D21AF8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564869" w:rsidRPr="00CB0660" w:rsidSect="0073750C">
      <w:pgSz w:w="11906" w:h="16838"/>
      <w:pgMar w:top="1361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A7D96" w14:textId="77777777" w:rsidR="0073750C" w:rsidRDefault="0073750C" w:rsidP="002F3644">
      <w:pPr>
        <w:spacing w:after="0" w:line="240" w:lineRule="auto"/>
      </w:pPr>
      <w:r>
        <w:separator/>
      </w:r>
    </w:p>
  </w:endnote>
  <w:endnote w:type="continuationSeparator" w:id="0">
    <w:p w14:paraId="16DC378E" w14:textId="77777777" w:rsidR="0073750C" w:rsidRDefault="0073750C" w:rsidP="002F3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altName w:val="Arial Unicode MS"/>
    <w:panose1 w:val="020B0604020202020204"/>
    <w:charset w:val="01"/>
    <w:family w:val="auto"/>
    <w:pitch w:val="variable"/>
  </w:font>
  <w:font w:name="OpenSymbol;Arial Unicode MS">
    <w:altName w:val="Cambria"/>
    <w:panose1 w:val="020B0604020202020204"/>
    <w:charset w:val="00"/>
    <w:family w:val="roman"/>
    <w:notTrueType/>
    <w:pitch w:val="default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B7F4A" w14:textId="77777777" w:rsidR="0073750C" w:rsidRDefault="0073750C" w:rsidP="002F3644">
      <w:pPr>
        <w:spacing w:after="0" w:line="240" w:lineRule="auto"/>
      </w:pPr>
      <w:r>
        <w:separator/>
      </w:r>
    </w:p>
  </w:footnote>
  <w:footnote w:type="continuationSeparator" w:id="0">
    <w:p w14:paraId="2319349D" w14:textId="77777777" w:rsidR="0073750C" w:rsidRDefault="0073750C" w:rsidP="002F36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(%1)"/>
      <w:lvlJc w:val="left"/>
      <w:pPr>
        <w:ind w:left="557" w:hanging="363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570" w:hanging="363"/>
      </w:pPr>
    </w:lvl>
    <w:lvl w:ilvl="2">
      <w:numFmt w:val="bullet"/>
      <w:lvlText w:val="•"/>
      <w:lvlJc w:val="left"/>
      <w:pPr>
        <w:ind w:left="2583" w:hanging="363"/>
      </w:pPr>
    </w:lvl>
    <w:lvl w:ilvl="3">
      <w:numFmt w:val="bullet"/>
      <w:lvlText w:val="•"/>
      <w:lvlJc w:val="left"/>
      <w:pPr>
        <w:ind w:left="3596" w:hanging="363"/>
      </w:pPr>
    </w:lvl>
    <w:lvl w:ilvl="4">
      <w:numFmt w:val="bullet"/>
      <w:lvlText w:val="•"/>
      <w:lvlJc w:val="left"/>
      <w:pPr>
        <w:ind w:left="4608" w:hanging="363"/>
      </w:pPr>
    </w:lvl>
    <w:lvl w:ilvl="5">
      <w:numFmt w:val="bullet"/>
      <w:lvlText w:val="•"/>
      <w:lvlJc w:val="left"/>
      <w:pPr>
        <w:ind w:left="5621" w:hanging="363"/>
      </w:pPr>
    </w:lvl>
    <w:lvl w:ilvl="6">
      <w:numFmt w:val="bullet"/>
      <w:lvlText w:val="•"/>
      <w:lvlJc w:val="left"/>
      <w:pPr>
        <w:ind w:left="6634" w:hanging="363"/>
      </w:pPr>
    </w:lvl>
    <w:lvl w:ilvl="7">
      <w:numFmt w:val="bullet"/>
      <w:lvlText w:val="•"/>
      <w:lvlJc w:val="left"/>
      <w:pPr>
        <w:ind w:left="7647" w:hanging="363"/>
      </w:pPr>
    </w:lvl>
    <w:lvl w:ilvl="8">
      <w:numFmt w:val="bullet"/>
      <w:lvlText w:val="•"/>
      <w:lvlJc w:val="left"/>
      <w:pPr>
        <w:ind w:left="8660" w:hanging="363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(%1)"/>
      <w:lvlJc w:val="left"/>
      <w:pPr>
        <w:ind w:left="559" w:hanging="351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-"/>
      <w:lvlJc w:val="left"/>
      <w:pPr>
        <w:ind w:left="559" w:hanging="145"/>
      </w:pPr>
      <w:rPr>
        <w:rFonts w:ascii="Calibri" w:hAnsi="Calibri" w:cs="Calibri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593" w:hanging="145"/>
      </w:pPr>
    </w:lvl>
    <w:lvl w:ilvl="3">
      <w:numFmt w:val="bullet"/>
      <w:lvlText w:val="•"/>
      <w:lvlJc w:val="left"/>
      <w:pPr>
        <w:ind w:left="3609" w:hanging="145"/>
      </w:pPr>
    </w:lvl>
    <w:lvl w:ilvl="4">
      <w:numFmt w:val="bullet"/>
      <w:lvlText w:val="•"/>
      <w:lvlJc w:val="left"/>
      <w:pPr>
        <w:ind w:left="4626" w:hanging="145"/>
      </w:pPr>
    </w:lvl>
    <w:lvl w:ilvl="5">
      <w:numFmt w:val="bullet"/>
      <w:lvlText w:val="•"/>
      <w:lvlJc w:val="left"/>
      <w:pPr>
        <w:ind w:left="5643" w:hanging="145"/>
      </w:pPr>
    </w:lvl>
    <w:lvl w:ilvl="6">
      <w:numFmt w:val="bullet"/>
      <w:lvlText w:val="•"/>
      <w:lvlJc w:val="left"/>
      <w:pPr>
        <w:ind w:left="6659" w:hanging="145"/>
      </w:pPr>
    </w:lvl>
    <w:lvl w:ilvl="7">
      <w:numFmt w:val="bullet"/>
      <w:lvlText w:val="•"/>
      <w:lvlJc w:val="left"/>
      <w:pPr>
        <w:ind w:left="7676" w:hanging="145"/>
      </w:pPr>
    </w:lvl>
    <w:lvl w:ilvl="8">
      <w:numFmt w:val="bullet"/>
      <w:lvlText w:val="•"/>
      <w:lvlJc w:val="left"/>
      <w:pPr>
        <w:ind w:left="8693" w:hanging="145"/>
      </w:pPr>
    </w:lvl>
  </w:abstractNum>
  <w:abstractNum w:abstractNumId="2" w15:restartNumberingAfterBreak="0">
    <w:nsid w:val="00000406"/>
    <w:multiLevelType w:val="multilevel"/>
    <w:tmpl w:val="00000889"/>
    <w:lvl w:ilvl="0">
      <w:start w:val="1"/>
      <w:numFmt w:val="decimal"/>
      <w:lvlText w:val="(%1)"/>
      <w:lvlJc w:val="left"/>
      <w:pPr>
        <w:ind w:left="557" w:hanging="426"/>
      </w:pPr>
      <w:rPr>
        <w:rFonts w:ascii="Times New Roman" w:hAnsi="Times New Roman" w:cs="Times New Roman"/>
        <w:b w:val="0"/>
        <w:bCs w:val="0"/>
        <w:color w:val="252525"/>
        <w:sz w:val="24"/>
        <w:szCs w:val="24"/>
      </w:rPr>
    </w:lvl>
    <w:lvl w:ilvl="1">
      <w:numFmt w:val="bullet"/>
      <w:lvlText w:val="•"/>
      <w:lvlJc w:val="left"/>
      <w:pPr>
        <w:ind w:left="1574" w:hanging="426"/>
      </w:pPr>
    </w:lvl>
    <w:lvl w:ilvl="2">
      <w:numFmt w:val="bullet"/>
      <w:lvlText w:val="•"/>
      <w:lvlJc w:val="left"/>
      <w:pPr>
        <w:ind w:left="2591" w:hanging="426"/>
      </w:pPr>
    </w:lvl>
    <w:lvl w:ilvl="3">
      <w:numFmt w:val="bullet"/>
      <w:lvlText w:val="•"/>
      <w:lvlJc w:val="left"/>
      <w:pPr>
        <w:ind w:left="3608" w:hanging="426"/>
      </w:pPr>
    </w:lvl>
    <w:lvl w:ilvl="4">
      <w:numFmt w:val="bullet"/>
      <w:lvlText w:val="•"/>
      <w:lvlJc w:val="left"/>
      <w:pPr>
        <w:ind w:left="4624" w:hanging="426"/>
      </w:pPr>
    </w:lvl>
    <w:lvl w:ilvl="5">
      <w:numFmt w:val="bullet"/>
      <w:lvlText w:val="•"/>
      <w:lvlJc w:val="left"/>
      <w:pPr>
        <w:ind w:left="5641" w:hanging="426"/>
      </w:pPr>
    </w:lvl>
    <w:lvl w:ilvl="6">
      <w:numFmt w:val="bullet"/>
      <w:lvlText w:val="•"/>
      <w:lvlJc w:val="left"/>
      <w:pPr>
        <w:ind w:left="6658" w:hanging="426"/>
      </w:pPr>
    </w:lvl>
    <w:lvl w:ilvl="7">
      <w:numFmt w:val="bullet"/>
      <w:lvlText w:val="•"/>
      <w:lvlJc w:val="left"/>
      <w:pPr>
        <w:ind w:left="7675" w:hanging="426"/>
      </w:pPr>
    </w:lvl>
    <w:lvl w:ilvl="8">
      <w:numFmt w:val="bullet"/>
      <w:lvlText w:val="•"/>
      <w:lvlJc w:val="left"/>
      <w:pPr>
        <w:ind w:left="8692" w:hanging="426"/>
      </w:pPr>
    </w:lvl>
  </w:abstractNum>
  <w:abstractNum w:abstractNumId="3" w15:restartNumberingAfterBreak="0">
    <w:nsid w:val="00000407"/>
    <w:multiLevelType w:val="multilevel"/>
    <w:tmpl w:val="0000088A"/>
    <w:lvl w:ilvl="0">
      <w:start w:val="1"/>
      <w:numFmt w:val="decimal"/>
      <w:lvlText w:val="(%1)"/>
      <w:lvlJc w:val="left"/>
      <w:pPr>
        <w:ind w:left="559" w:hanging="428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576" w:hanging="428"/>
      </w:pPr>
    </w:lvl>
    <w:lvl w:ilvl="2">
      <w:numFmt w:val="bullet"/>
      <w:lvlText w:val="•"/>
      <w:lvlJc w:val="left"/>
      <w:pPr>
        <w:ind w:left="2593" w:hanging="428"/>
      </w:pPr>
    </w:lvl>
    <w:lvl w:ilvl="3">
      <w:numFmt w:val="bullet"/>
      <w:lvlText w:val="•"/>
      <w:lvlJc w:val="left"/>
      <w:pPr>
        <w:ind w:left="3609" w:hanging="428"/>
      </w:pPr>
    </w:lvl>
    <w:lvl w:ilvl="4">
      <w:numFmt w:val="bullet"/>
      <w:lvlText w:val="•"/>
      <w:lvlJc w:val="left"/>
      <w:pPr>
        <w:ind w:left="4626" w:hanging="428"/>
      </w:pPr>
    </w:lvl>
    <w:lvl w:ilvl="5">
      <w:numFmt w:val="bullet"/>
      <w:lvlText w:val="•"/>
      <w:lvlJc w:val="left"/>
      <w:pPr>
        <w:ind w:left="5643" w:hanging="428"/>
      </w:pPr>
    </w:lvl>
    <w:lvl w:ilvl="6">
      <w:numFmt w:val="bullet"/>
      <w:lvlText w:val="•"/>
      <w:lvlJc w:val="left"/>
      <w:pPr>
        <w:ind w:left="6659" w:hanging="428"/>
      </w:pPr>
    </w:lvl>
    <w:lvl w:ilvl="7">
      <w:numFmt w:val="bullet"/>
      <w:lvlText w:val="•"/>
      <w:lvlJc w:val="left"/>
      <w:pPr>
        <w:ind w:left="7676" w:hanging="428"/>
      </w:pPr>
    </w:lvl>
    <w:lvl w:ilvl="8">
      <w:numFmt w:val="bullet"/>
      <w:lvlText w:val="•"/>
      <w:lvlJc w:val="left"/>
      <w:pPr>
        <w:ind w:left="8693" w:hanging="428"/>
      </w:pPr>
    </w:lvl>
  </w:abstractNum>
  <w:abstractNum w:abstractNumId="4" w15:restartNumberingAfterBreak="0">
    <w:nsid w:val="011A00BA"/>
    <w:multiLevelType w:val="hybridMultilevel"/>
    <w:tmpl w:val="2C260A56"/>
    <w:lvl w:ilvl="0" w:tplc="486245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44E6451"/>
    <w:multiLevelType w:val="multilevel"/>
    <w:tmpl w:val="C2720E50"/>
    <w:lvl w:ilvl="0">
      <w:numFmt w:val="bullet"/>
      <w:lvlText w:val="-"/>
      <w:lvlJc w:val="left"/>
      <w:pPr>
        <w:ind w:left="783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◦"/>
      <w:lvlJc w:val="left"/>
      <w:pPr>
        <w:tabs>
          <w:tab w:val="num" w:pos="1143"/>
        </w:tabs>
        <w:ind w:left="114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3"/>
        </w:tabs>
        <w:ind w:left="150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3"/>
        </w:tabs>
        <w:ind w:left="1863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223"/>
        </w:tabs>
        <w:ind w:left="222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3"/>
        </w:tabs>
        <w:ind w:left="258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303"/>
        </w:tabs>
        <w:ind w:left="330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3"/>
        </w:tabs>
        <w:ind w:left="3663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0E9D489A"/>
    <w:multiLevelType w:val="multilevel"/>
    <w:tmpl w:val="0BC4C710"/>
    <w:lvl w:ilvl="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153E27BF"/>
    <w:multiLevelType w:val="multilevel"/>
    <w:tmpl w:val="33DC0F0A"/>
    <w:lvl w:ilvl="0">
      <w:numFmt w:val="bullet"/>
      <w:lvlText w:val="-"/>
      <w:lvlJc w:val="left"/>
      <w:pPr>
        <w:ind w:left="1141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◦"/>
      <w:lvlJc w:val="left"/>
      <w:pPr>
        <w:tabs>
          <w:tab w:val="num" w:pos="1501"/>
        </w:tabs>
        <w:ind w:left="1501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61"/>
        </w:tabs>
        <w:ind w:left="1861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21"/>
        </w:tabs>
        <w:ind w:left="2221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581"/>
        </w:tabs>
        <w:ind w:left="2581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941"/>
        </w:tabs>
        <w:ind w:left="2941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301"/>
        </w:tabs>
        <w:ind w:left="3301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661"/>
        </w:tabs>
        <w:ind w:left="3661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21"/>
        </w:tabs>
        <w:ind w:left="4021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1B030A40"/>
    <w:multiLevelType w:val="multilevel"/>
    <w:tmpl w:val="A8DEE77A"/>
    <w:lvl w:ilvl="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C5D4DE9"/>
    <w:multiLevelType w:val="multilevel"/>
    <w:tmpl w:val="07D2708E"/>
    <w:lvl w:ilvl="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1FFB0FF6"/>
    <w:multiLevelType w:val="hybridMultilevel"/>
    <w:tmpl w:val="F2181836"/>
    <w:lvl w:ilvl="0" w:tplc="2812A8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630CE"/>
    <w:multiLevelType w:val="multilevel"/>
    <w:tmpl w:val="5FA01BF2"/>
    <w:lvl w:ilvl="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12" w15:restartNumberingAfterBreak="0">
    <w:nsid w:val="2F161E20"/>
    <w:multiLevelType w:val="hybridMultilevel"/>
    <w:tmpl w:val="ED4289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375D35"/>
    <w:multiLevelType w:val="hybridMultilevel"/>
    <w:tmpl w:val="E932E098"/>
    <w:lvl w:ilvl="0" w:tplc="2812A8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72F42"/>
    <w:multiLevelType w:val="multilevel"/>
    <w:tmpl w:val="7994A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44E0176B"/>
    <w:multiLevelType w:val="hybridMultilevel"/>
    <w:tmpl w:val="EB084D08"/>
    <w:lvl w:ilvl="0" w:tplc="4C8AE16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E1A9F"/>
    <w:multiLevelType w:val="multilevel"/>
    <w:tmpl w:val="9CACEA84"/>
    <w:lvl w:ilvl="0">
      <w:numFmt w:val="bullet"/>
      <w:lvlText w:val="-"/>
      <w:lvlJc w:val="left"/>
      <w:pPr>
        <w:ind w:left="756" w:hanging="360"/>
      </w:pPr>
      <w:rPr>
        <w:rFonts w:ascii="Arial" w:eastAsiaTheme="minorHAnsi" w:hAnsi="Arial" w:cs="Arial" w:hint="default"/>
        <w:b w:val="0"/>
      </w:rPr>
    </w:lvl>
    <w:lvl w:ilvl="1">
      <w:start w:val="1"/>
      <w:numFmt w:val="bullet"/>
      <w:lvlText w:val="◦"/>
      <w:lvlJc w:val="left"/>
      <w:pPr>
        <w:tabs>
          <w:tab w:val="num" w:pos="1116"/>
        </w:tabs>
        <w:ind w:left="1116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76"/>
        </w:tabs>
        <w:ind w:left="1476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36"/>
        </w:tabs>
        <w:ind w:left="1836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96"/>
        </w:tabs>
        <w:ind w:left="2196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56"/>
        </w:tabs>
        <w:ind w:left="2556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76"/>
        </w:tabs>
        <w:ind w:left="3276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36"/>
        </w:tabs>
        <w:ind w:left="3636" w:hanging="360"/>
      </w:pPr>
      <w:rPr>
        <w:rFonts w:ascii="OpenSymbol" w:hAnsi="OpenSymbol" w:cs="OpenSymbol" w:hint="default"/>
      </w:rPr>
    </w:lvl>
  </w:abstractNum>
  <w:abstractNum w:abstractNumId="17" w15:restartNumberingAfterBreak="0">
    <w:nsid w:val="48F81E95"/>
    <w:multiLevelType w:val="multilevel"/>
    <w:tmpl w:val="1F4892FA"/>
    <w:lvl w:ilvl="0">
      <w:start w:val="1"/>
      <w:numFmt w:val="decimal"/>
      <w:lvlText w:val="%1."/>
      <w:lvlJc w:val="left"/>
      <w:pPr>
        <w:ind w:left="720" w:hanging="360"/>
      </w:pPr>
      <w:rPr>
        <w:rFonts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8" w15:restartNumberingAfterBreak="0">
    <w:nsid w:val="49E16FA7"/>
    <w:multiLevelType w:val="multilevel"/>
    <w:tmpl w:val="76B445CC"/>
    <w:lvl w:ilvl="0">
      <w:start w:val="1"/>
      <w:numFmt w:val="decimal"/>
      <w:lvlText w:val="%1."/>
      <w:lvlJc w:val="left"/>
      <w:pPr>
        <w:ind w:left="720" w:hanging="360"/>
      </w:pPr>
      <w:rPr>
        <w:rFonts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9" w15:restartNumberingAfterBreak="0">
    <w:nsid w:val="543C5239"/>
    <w:multiLevelType w:val="multilevel"/>
    <w:tmpl w:val="149C17A4"/>
    <w:lvl w:ilvl="0">
      <w:start w:val="1"/>
      <w:numFmt w:val="bullet"/>
      <w:lvlText w:val=""/>
      <w:lvlJc w:val="left"/>
      <w:pPr>
        <w:tabs>
          <w:tab w:val="num" w:pos="1468"/>
        </w:tabs>
        <w:ind w:left="1468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828"/>
        </w:tabs>
        <w:ind w:left="182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88"/>
        </w:tabs>
        <w:ind w:left="218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48"/>
        </w:tabs>
        <w:ind w:left="2548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908"/>
        </w:tabs>
        <w:ind w:left="290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68"/>
        </w:tabs>
        <w:ind w:left="326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88"/>
        </w:tabs>
        <w:ind w:left="398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48"/>
        </w:tabs>
        <w:ind w:left="4348" w:hanging="360"/>
      </w:pPr>
      <w:rPr>
        <w:rFonts w:ascii="OpenSymbol" w:hAnsi="OpenSymbol" w:cs="OpenSymbol" w:hint="default"/>
      </w:rPr>
    </w:lvl>
  </w:abstractNum>
  <w:abstractNum w:abstractNumId="20" w15:restartNumberingAfterBreak="0">
    <w:nsid w:val="585215A7"/>
    <w:multiLevelType w:val="hybridMultilevel"/>
    <w:tmpl w:val="6A84E85A"/>
    <w:lvl w:ilvl="0" w:tplc="8E2EDE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3559A6"/>
    <w:multiLevelType w:val="hybridMultilevel"/>
    <w:tmpl w:val="F848850A"/>
    <w:lvl w:ilvl="0" w:tplc="486245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40075E0"/>
    <w:multiLevelType w:val="multilevel"/>
    <w:tmpl w:val="B78CFB66"/>
    <w:lvl w:ilvl="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3" w15:restartNumberingAfterBreak="0">
    <w:nsid w:val="7551705C"/>
    <w:multiLevelType w:val="hybridMultilevel"/>
    <w:tmpl w:val="A2A2886E"/>
    <w:lvl w:ilvl="0" w:tplc="486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8F1629"/>
    <w:multiLevelType w:val="multilevel"/>
    <w:tmpl w:val="B21C5B4E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OpenSymbol" w:hint="default"/>
        <w:b w:val="0"/>
      </w:rPr>
    </w:lvl>
    <w:lvl w:ilvl="1">
      <w:start w:val="1"/>
      <w:numFmt w:val="bullet"/>
      <w:lvlText w:val="◦"/>
      <w:lvlJc w:val="left"/>
      <w:pPr>
        <w:tabs>
          <w:tab w:val="num" w:pos="1116"/>
        </w:tabs>
        <w:ind w:left="1116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76"/>
        </w:tabs>
        <w:ind w:left="1476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36"/>
        </w:tabs>
        <w:ind w:left="1836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96"/>
        </w:tabs>
        <w:ind w:left="2196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56"/>
        </w:tabs>
        <w:ind w:left="2556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76"/>
        </w:tabs>
        <w:ind w:left="3276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36"/>
        </w:tabs>
        <w:ind w:left="3636" w:hanging="360"/>
      </w:pPr>
      <w:rPr>
        <w:rFonts w:ascii="OpenSymbol" w:hAnsi="OpenSymbol" w:cs="OpenSymbol" w:hint="default"/>
      </w:rPr>
    </w:lvl>
  </w:abstractNum>
  <w:num w:numId="1" w16cid:durableId="1795900240">
    <w:abstractNumId w:val="20"/>
  </w:num>
  <w:num w:numId="2" w16cid:durableId="1784304992">
    <w:abstractNumId w:val="12"/>
  </w:num>
  <w:num w:numId="3" w16cid:durableId="405148603">
    <w:abstractNumId w:val="15"/>
  </w:num>
  <w:num w:numId="4" w16cid:durableId="2138642534">
    <w:abstractNumId w:val="0"/>
  </w:num>
  <w:num w:numId="5" w16cid:durableId="67269044">
    <w:abstractNumId w:val="1"/>
  </w:num>
  <w:num w:numId="6" w16cid:durableId="1927183991">
    <w:abstractNumId w:val="23"/>
  </w:num>
  <w:num w:numId="7" w16cid:durableId="515659664">
    <w:abstractNumId w:val="3"/>
  </w:num>
  <w:num w:numId="8" w16cid:durableId="806625395">
    <w:abstractNumId w:val="2"/>
  </w:num>
  <w:num w:numId="9" w16cid:durableId="2062706760">
    <w:abstractNumId w:val="4"/>
  </w:num>
  <w:num w:numId="10" w16cid:durableId="450979564">
    <w:abstractNumId w:val="21"/>
  </w:num>
  <w:num w:numId="11" w16cid:durableId="1904826694">
    <w:abstractNumId w:val="9"/>
  </w:num>
  <w:num w:numId="12" w16cid:durableId="1995597343">
    <w:abstractNumId w:val="8"/>
  </w:num>
  <w:num w:numId="13" w16cid:durableId="1326275010">
    <w:abstractNumId w:val="22"/>
  </w:num>
  <w:num w:numId="14" w16cid:durableId="2014994621">
    <w:abstractNumId w:val="19"/>
  </w:num>
  <w:num w:numId="15" w16cid:durableId="508639936">
    <w:abstractNumId w:val="5"/>
  </w:num>
  <w:num w:numId="16" w16cid:durableId="658114949">
    <w:abstractNumId w:val="7"/>
  </w:num>
  <w:num w:numId="17" w16cid:durableId="1705784827">
    <w:abstractNumId w:val="13"/>
  </w:num>
  <w:num w:numId="18" w16cid:durableId="1153524336">
    <w:abstractNumId w:val="10"/>
  </w:num>
  <w:num w:numId="19" w16cid:durableId="1527409204">
    <w:abstractNumId w:val="16"/>
  </w:num>
  <w:num w:numId="20" w16cid:durableId="571738601">
    <w:abstractNumId w:val="6"/>
  </w:num>
  <w:num w:numId="21" w16cid:durableId="1578592197">
    <w:abstractNumId w:val="18"/>
  </w:num>
  <w:num w:numId="22" w16cid:durableId="1239904594">
    <w:abstractNumId w:val="24"/>
  </w:num>
  <w:num w:numId="23" w16cid:durableId="636843073">
    <w:abstractNumId w:val="11"/>
  </w:num>
  <w:num w:numId="24" w16cid:durableId="1881627217">
    <w:abstractNumId w:val="14"/>
  </w:num>
  <w:num w:numId="25" w16cid:durableId="77464241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BAE"/>
    <w:rsid w:val="0001406C"/>
    <w:rsid w:val="00016BB0"/>
    <w:rsid w:val="00032600"/>
    <w:rsid w:val="00071EDB"/>
    <w:rsid w:val="00102564"/>
    <w:rsid w:val="00111DFA"/>
    <w:rsid w:val="001226A9"/>
    <w:rsid w:val="00151129"/>
    <w:rsid w:val="00166540"/>
    <w:rsid w:val="00166980"/>
    <w:rsid w:val="001E01EC"/>
    <w:rsid w:val="001F3299"/>
    <w:rsid w:val="00207316"/>
    <w:rsid w:val="002513BF"/>
    <w:rsid w:val="002C1BB1"/>
    <w:rsid w:val="002E0D8E"/>
    <w:rsid w:val="002F05C7"/>
    <w:rsid w:val="002F3644"/>
    <w:rsid w:val="00303F03"/>
    <w:rsid w:val="003305CF"/>
    <w:rsid w:val="00331715"/>
    <w:rsid w:val="00340B3F"/>
    <w:rsid w:val="00355179"/>
    <w:rsid w:val="003762D8"/>
    <w:rsid w:val="003D75D9"/>
    <w:rsid w:val="003E1ED3"/>
    <w:rsid w:val="0045764C"/>
    <w:rsid w:val="004579B4"/>
    <w:rsid w:val="004633AB"/>
    <w:rsid w:val="00484ABB"/>
    <w:rsid w:val="004B334D"/>
    <w:rsid w:val="00515A32"/>
    <w:rsid w:val="00530AAF"/>
    <w:rsid w:val="005345F5"/>
    <w:rsid w:val="00564869"/>
    <w:rsid w:val="00580C28"/>
    <w:rsid w:val="005A590C"/>
    <w:rsid w:val="005E57CF"/>
    <w:rsid w:val="0064232E"/>
    <w:rsid w:val="00647A47"/>
    <w:rsid w:val="0067193B"/>
    <w:rsid w:val="00690E54"/>
    <w:rsid w:val="006C193A"/>
    <w:rsid w:val="007275B7"/>
    <w:rsid w:val="00735EBC"/>
    <w:rsid w:val="0073750C"/>
    <w:rsid w:val="007B05B6"/>
    <w:rsid w:val="007B0BAE"/>
    <w:rsid w:val="007D0419"/>
    <w:rsid w:val="00816BAF"/>
    <w:rsid w:val="00835590"/>
    <w:rsid w:val="00846863"/>
    <w:rsid w:val="00851C50"/>
    <w:rsid w:val="00873DE4"/>
    <w:rsid w:val="008972A8"/>
    <w:rsid w:val="008B095B"/>
    <w:rsid w:val="008B284E"/>
    <w:rsid w:val="008B4CB1"/>
    <w:rsid w:val="008E60D5"/>
    <w:rsid w:val="008F196E"/>
    <w:rsid w:val="008F4A41"/>
    <w:rsid w:val="00A34252"/>
    <w:rsid w:val="00A43C4B"/>
    <w:rsid w:val="00A44B1C"/>
    <w:rsid w:val="00AD2291"/>
    <w:rsid w:val="00AE14A2"/>
    <w:rsid w:val="00B0043A"/>
    <w:rsid w:val="00B074CC"/>
    <w:rsid w:val="00B206B2"/>
    <w:rsid w:val="00B26144"/>
    <w:rsid w:val="00B432E2"/>
    <w:rsid w:val="00B63BCD"/>
    <w:rsid w:val="00BF056C"/>
    <w:rsid w:val="00C213C5"/>
    <w:rsid w:val="00C21BB9"/>
    <w:rsid w:val="00C47901"/>
    <w:rsid w:val="00C73482"/>
    <w:rsid w:val="00CA1E41"/>
    <w:rsid w:val="00CB0660"/>
    <w:rsid w:val="00D21AF8"/>
    <w:rsid w:val="00D32F69"/>
    <w:rsid w:val="00D57F2E"/>
    <w:rsid w:val="00D72C89"/>
    <w:rsid w:val="00DB08F3"/>
    <w:rsid w:val="00DC060A"/>
    <w:rsid w:val="00DE2272"/>
    <w:rsid w:val="00E15D38"/>
    <w:rsid w:val="00E568C2"/>
    <w:rsid w:val="00E60534"/>
    <w:rsid w:val="00E76EDF"/>
    <w:rsid w:val="00E9169B"/>
    <w:rsid w:val="00EA2B84"/>
    <w:rsid w:val="00EC00E5"/>
    <w:rsid w:val="00EE452B"/>
    <w:rsid w:val="00F0343C"/>
    <w:rsid w:val="00F63ECD"/>
    <w:rsid w:val="00F65132"/>
    <w:rsid w:val="00F7763E"/>
    <w:rsid w:val="00F8359A"/>
    <w:rsid w:val="00FF3247"/>
    <w:rsid w:val="00FF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BF2C34"/>
  <w15:docId w15:val="{D0F9F36A-E207-454C-9CA0-A9C748A8B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0BA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7B0BAE"/>
    <w:pPr>
      <w:ind w:left="720"/>
      <w:contextualSpacing/>
    </w:pPr>
  </w:style>
  <w:style w:type="paragraph" w:customStyle="1" w:styleId="Default">
    <w:name w:val="Default"/>
    <w:rsid w:val="007B0B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F056C"/>
    <w:rPr>
      <w:color w:val="424242"/>
      <w:u w:val="single"/>
    </w:rPr>
  </w:style>
  <w:style w:type="character" w:styleId="Strong">
    <w:name w:val="Strong"/>
    <w:basedOn w:val="DefaultParagraphFont"/>
    <w:uiPriority w:val="22"/>
    <w:qFormat/>
    <w:rsid w:val="00BF056C"/>
    <w:rPr>
      <w:b/>
      <w:bCs/>
    </w:rPr>
  </w:style>
  <w:style w:type="paragraph" w:customStyle="1" w:styleId="Pa3">
    <w:name w:val="Pa3"/>
    <w:basedOn w:val="Default"/>
    <w:next w:val="Default"/>
    <w:uiPriority w:val="99"/>
    <w:rsid w:val="008B284E"/>
    <w:pPr>
      <w:spacing w:line="241" w:lineRule="atLeast"/>
    </w:pPr>
    <w:rPr>
      <w:rFonts w:ascii="Times" w:eastAsia="Calibri" w:hAnsi="Times"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8B284E"/>
    <w:pPr>
      <w:spacing w:line="241" w:lineRule="atLeast"/>
    </w:pPr>
    <w:rPr>
      <w:rFonts w:ascii="Times" w:eastAsia="Calibri" w:hAnsi="Times" w:cs="Times New Roman"/>
      <w:color w:val="auto"/>
    </w:rPr>
  </w:style>
  <w:style w:type="character" w:customStyle="1" w:styleId="A0">
    <w:name w:val="A0"/>
    <w:uiPriority w:val="99"/>
    <w:rsid w:val="008B284E"/>
    <w:rPr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D1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D16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59"/>
    <w:rsid w:val="00FF6D16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3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644"/>
  </w:style>
  <w:style w:type="paragraph" w:styleId="Footer">
    <w:name w:val="footer"/>
    <w:basedOn w:val="Normal"/>
    <w:link w:val="FooterChar"/>
    <w:uiPriority w:val="99"/>
    <w:unhideWhenUsed/>
    <w:rsid w:val="002F3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644"/>
  </w:style>
  <w:style w:type="paragraph" w:styleId="BodyText">
    <w:name w:val="Body Text"/>
    <w:basedOn w:val="Normal"/>
    <w:link w:val="BodyTextChar"/>
    <w:uiPriority w:val="1"/>
    <w:qFormat/>
    <w:rsid w:val="0001406C"/>
    <w:pPr>
      <w:widowControl w:val="0"/>
      <w:autoSpaceDE w:val="0"/>
      <w:autoSpaceDN w:val="0"/>
      <w:adjustRightInd w:val="0"/>
      <w:spacing w:after="0" w:line="240" w:lineRule="auto"/>
      <w:ind w:left="559" w:hanging="28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uiPriority w:val="1"/>
    <w:rsid w:val="0001406C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Jakonaglaeno">
    <w:name w:val="Jako naglašeno"/>
    <w:qFormat/>
    <w:rsid w:val="003E1ED3"/>
    <w:rPr>
      <w:b/>
      <w:bCs/>
    </w:rPr>
  </w:style>
  <w:style w:type="paragraph" w:customStyle="1" w:styleId="Odlomakpopisa">
    <w:name w:val="Odlomak popisa"/>
    <w:basedOn w:val="Normal"/>
    <w:qFormat/>
    <w:rsid w:val="003E1ED3"/>
    <w:pPr>
      <w:spacing w:before="134" w:after="0" w:line="240" w:lineRule="auto"/>
      <w:ind w:left="720"/>
      <w:contextualSpacing/>
    </w:pPr>
    <w:rPr>
      <w:rFonts w:ascii="Calibri" w:eastAsia="Calibri" w:hAnsi="Calibri" w:cs="Calibri"/>
      <w:color w:val="00000A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6</Pages>
  <Words>1315</Words>
  <Characters>7985</Characters>
  <Application>Microsoft Office Word</Application>
  <DocSecurity>0</DocSecurity>
  <Lines>228</Lines>
  <Paragraphs>97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Apple</Company>
  <LinksUpToDate>false</LinksUpToDate>
  <CharactersWithSpaces>9203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 Živaljić</dc:creator>
  <cp:keywords/>
  <dc:description/>
  <cp:lastModifiedBy>Božen Živaljić</cp:lastModifiedBy>
  <cp:revision>19</cp:revision>
  <cp:lastPrinted>2019-06-06T12:23:00Z</cp:lastPrinted>
  <dcterms:created xsi:type="dcterms:W3CDTF">2023-12-15T12:34:00Z</dcterms:created>
  <dcterms:modified xsi:type="dcterms:W3CDTF">2023-12-15T20:01:00Z</dcterms:modified>
  <cp:category/>
</cp:coreProperties>
</file>