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C2" w:rsidRPr="000C687C" w:rsidRDefault="003521C2">
      <w:pPr>
        <w:pStyle w:val="StandardWeb1"/>
        <w:spacing w:after="0"/>
        <w:jc w:val="center"/>
        <w:rPr>
          <w:b/>
          <w:bCs/>
        </w:rPr>
      </w:pPr>
      <w:r w:rsidRPr="000C687C">
        <w:rPr>
          <w:b/>
          <w:bCs/>
          <w:sz w:val="36"/>
          <w:szCs w:val="36"/>
        </w:rPr>
        <w:t>ZAPISNIK</w:t>
      </w:r>
    </w:p>
    <w:p w:rsidR="003521C2" w:rsidRPr="000C687C" w:rsidRDefault="005F6A5B">
      <w:pPr>
        <w:pStyle w:val="StandardWeb1"/>
        <w:spacing w:after="0"/>
        <w:jc w:val="center"/>
      </w:pPr>
      <w:r w:rsidRPr="000C687C">
        <w:rPr>
          <w:b/>
          <w:bCs/>
        </w:rPr>
        <w:t>sa 1</w:t>
      </w:r>
      <w:r w:rsidR="00E72391">
        <w:rPr>
          <w:b/>
          <w:bCs/>
        </w:rPr>
        <w:t>8</w:t>
      </w:r>
      <w:r w:rsidR="003521C2" w:rsidRPr="000C687C">
        <w:rPr>
          <w:b/>
          <w:bCs/>
        </w:rPr>
        <w:t>. sjednice Općinskog vijeća O</w:t>
      </w:r>
      <w:r w:rsidRPr="000C687C">
        <w:rPr>
          <w:b/>
          <w:bCs/>
        </w:rPr>
        <w:t xml:space="preserve">pćine </w:t>
      </w:r>
      <w:proofErr w:type="spellStart"/>
      <w:r w:rsidRPr="000C687C">
        <w:rPr>
          <w:b/>
          <w:bCs/>
        </w:rPr>
        <w:t>Podstrana</w:t>
      </w:r>
      <w:proofErr w:type="spellEnd"/>
      <w:r w:rsidRPr="000C687C">
        <w:rPr>
          <w:b/>
          <w:bCs/>
        </w:rPr>
        <w:t xml:space="preserve">, održane dana </w:t>
      </w:r>
      <w:r w:rsidR="00E72391">
        <w:rPr>
          <w:b/>
          <w:bCs/>
        </w:rPr>
        <w:t>31</w:t>
      </w:r>
      <w:r w:rsidR="003521C2" w:rsidRPr="000C687C">
        <w:rPr>
          <w:b/>
          <w:bCs/>
        </w:rPr>
        <w:t xml:space="preserve">. </w:t>
      </w:r>
      <w:r w:rsidR="009C62A1">
        <w:rPr>
          <w:b/>
          <w:bCs/>
        </w:rPr>
        <w:t>svibnja</w:t>
      </w:r>
      <w:r w:rsidRPr="000C687C">
        <w:rPr>
          <w:b/>
          <w:bCs/>
        </w:rPr>
        <w:t xml:space="preserve"> 2023</w:t>
      </w:r>
      <w:r w:rsidR="003521C2" w:rsidRPr="000C687C">
        <w:rPr>
          <w:b/>
          <w:bCs/>
        </w:rPr>
        <w:t>. godine u vijećnici Općine Podstrana</w:t>
      </w:r>
    </w:p>
    <w:p w:rsidR="003521C2" w:rsidRPr="000C687C" w:rsidRDefault="003521C2">
      <w:pPr>
        <w:pStyle w:val="StandardWeb1"/>
        <w:spacing w:after="0"/>
        <w:jc w:val="center"/>
      </w:pPr>
      <w:r w:rsidRPr="000C687C">
        <w:t>(o sjednici se vodi tonski zapis)</w:t>
      </w:r>
    </w:p>
    <w:p w:rsidR="005F6A5B" w:rsidRPr="000C687C" w:rsidRDefault="005F6A5B">
      <w:pPr>
        <w:pStyle w:val="StandardWeb1"/>
        <w:spacing w:after="0"/>
        <w:jc w:val="right"/>
      </w:pPr>
    </w:p>
    <w:p w:rsidR="003521C2" w:rsidRPr="000C687C" w:rsidRDefault="005F6A5B">
      <w:pPr>
        <w:pStyle w:val="StandardWeb1"/>
        <w:spacing w:after="0"/>
        <w:jc w:val="right"/>
      </w:pPr>
      <w:r w:rsidRPr="000C687C">
        <w:t>Početak sjednice u 19</w:t>
      </w:r>
      <w:r w:rsidR="003521C2" w:rsidRPr="000C687C">
        <w:t>:00 sati</w:t>
      </w:r>
    </w:p>
    <w:p w:rsidR="005F6A5B" w:rsidRPr="000C687C" w:rsidRDefault="005F6A5B" w:rsidP="005F6A5B">
      <w:pPr>
        <w:pStyle w:val="StandardWeb1"/>
        <w:tabs>
          <w:tab w:val="left" w:pos="345"/>
        </w:tabs>
        <w:spacing w:after="0"/>
      </w:pPr>
    </w:p>
    <w:p w:rsidR="00D45EE6" w:rsidRDefault="00D45EE6" w:rsidP="00D45EE6">
      <w:pPr>
        <w:pStyle w:val="StandardWeb1"/>
        <w:spacing w:after="120"/>
        <w:rPr>
          <w:b/>
          <w:bCs/>
        </w:rPr>
      </w:pPr>
    </w:p>
    <w:p w:rsidR="003521C2" w:rsidRPr="000C687C" w:rsidRDefault="003521C2" w:rsidP="00D45EE6">
      <w:pPr>
        <w:pStyle w:val="StandardWeb1"/>
        <w:spacing w:after="120"/>
      </w:pPr>
      <w:r w:rsidRPr="000C687C">
        <w:rPr>
          <w:b/>
          <w:bCs/>
        </w:rPr>
        <w:t>PRISUTNI VIJEĆNICI:</w:t>
      </w:r>
    </w:p>
    <w:p w:rsidR="003521C2" w:rsidRDefault="003521C2" w:rsidP="009C62A1">
      <w:pPr>
        <w:pStyle w:val="StandardWeb1"/>
        <w:numPr>
          <w:ilvl w:val="0"/>
          <w:numId w:val="1"/>
        </w:numPr>
        <w:spacing w:after="100"/>
        <w:ind w:left="714" w:hanging="357"/>
      </w:pPr>
      <w:r w:rsidRPr="000C687C">
        <w:t>Tomislav Buljan</w:t>
      </w:r>
    </w:p>
    <w:p w:rsidR="003521C2" w:rsidRDefault="003521C2" w:rsidP="009C62A1">
      <w:pPr>
        <w:pStyle w:val="StandardWeb1"/>
        <w:numPr>
          <w:ilvl w:val="0"/>
          <w:numId w:val="1"/>
        </w:numPr>
        <w:spacing w:after="100"/>
        <w:ind w:left="714" w:hanging="357"/>
      </w:pPr>
      <w:r w:rsidRPr="000C687C">
        <w:t>Nikola Bakota</w:t>
      </w:r>
    </w:p>
    <w:p w:rsidR="00E72391" w:rsidRDefault="00E72391" w:rsidP="009C62A1">
      <w:pPr>
        <w:pStyle w:val="StandardWeb1"/>
        <w:numPr>
          <w:ilvl w:val="0"/>
          <w:numId w:val="1"/>
        </w:numPr>
        <w:spacing w:after="100"/>
        <w:ind w:left="714" w:hanging="357"/>
      </w:pPr>
      <w:r>
        <w:t>Darijo Radović</w:t>
      </w:r>
    </w:p>
    <w:p w:rsidR="003521C2" w:rsidRPr="000C687C" w:rsidRDefault="003521C2" w:rsidP="009C62A1">
      <w:pPr>
        <w:pStyle w:val="StandardWeb1"/>
        <w:numPr>
          <w:ilvl w:val="0"/>
          <w:numId w:val="1"/>
        </w:numPr>
        <w:spacing w:after="100"/>
        <w:ind w:left="714" w:hanging="357"/>
      </w:pPr>
      <w:r w:rsidRPr="000C687C">
        <w:t xml:space="preserve">Ivana </w:t>
      </w:r>
      <w:proofErr w:type="spellStart"/>
      <w:r w:rsidRPr="000C687C">
        <w:t>Strmotić</w:t>
      </w:r>
      <w:proofErr w:type="spellEnd"/>
    </w:p>
    <w:p w:rsidR="003521C2" w:rsidRPr="000C687C" w:rsidRDefault="003521C2" w:rsidP="009C62A1">
      <w:pPr>
        <w:pStyle w:val="StandardWeb1"/>
        <w:numPr>
          <w:ilvl w:val="0"/>
          <w:numId w:val="1"/>
        </w:numPr>
        <w:spacing w:after="100"/>
        <w:ind w:left="714" w:hanging="357"/>
      </w:pPr>
      <w:r w:rsidRPr="000C687C">
        <w:t>Tea Mandić</w:t>
      </w:r>
    </w:p>
    <w:p w:rsidR="003521C2" w:rsidRDefault="003521C2" w:rsidP="009C62A1">
      <w:pPr>
        <w:pStyle w:val="StandardWeb1"/>
        <w:numPr>
          <w:ilvl w:val="0"/>
          <w:numId w:val="1"/>
        </w:numPr>
        <w:spacing w:after="100"/>
        <w:ind w:left="714" w:hanging="357"/>
      </w:pPr>
      <w:r w:rsidRPr="000C687C">
        <w:t>Zdravko Galić</w:t>
      </w:r>
    </w:p>
    <w:p w:rsidR="00D45EE6" w:rsidRDefault="00D45EE6" w:rsidP="009C62A1">
      <w:pPr>
        <w:pStyle w:val="StandardWeb1"/>
        <w:numPr>
          <w:ilvl w:val="0"/>
          <w:numId w:val="1"/>
        </w:numPr>
        <w:spacing w:after="100"/>
        <w:rPr>
          <w:bCs/>
        </w:rPr>
      </w:pPr>
      <w:r w:rsidRPr="000C687C">
        <w:rPr>
          <w:bCs/>
        </w:rPr>
        <w:t>Kristina Jerčić</w:t>
      </w:r>
    </w:p>
    <w:p w:rsidR="009C62A1" w:rsidRPr="009C62A1" w:rsidRDefault="009C62A1" w:rsidP="009C62A1">
      <w:pPr>
        <w:pStyle w:val="StandardWeb1"/>
        <w:numPr>
          <w:ilvl w:val="0"/>
          <w:numId w:val="1"/>
        </w:numPr>
        <w:spacing w:after="100"/>
        <w:rPr>
          <w:bCs/>
        </w:rPr>
      </w:pPr>
      <w:r w:rsidRPr="009C62A1">
        <w:rPr>
          <w:bCs/>
        </w:rPr>
        <w:t>Marko Bitanga</w:t>
      </w:r>
    </w:p>
    <w:p w:rsidR="003521C2" w:rsidRPr="000C687C" w:rsidRDefault="003521C2" w:rsidP="009C62A1">
      <w:pPr>
        <w:pStyle w:val="StandardWeb1"/>
        <w:numPr>
          <w:ilvl w:val="0"/>
          <w:numId w:val="1"/>
        </w:numPr>
        <w:spacing w:after="100"/>
        <w:ind w:left="714" w:hanging="357"/>
      </w:pPr>
      <w:r w:rsidRPr="000C687C">
        <w:t>Mate Babić</w:t>
      </w:r>
    </w:p>
    <w:p w:rsidR="003521C2" w:rsidRPr="000C687C" w:rsidRDefault="003521C2" w:rsidP="009C62A1">
      <w:pPr>
        <w:pStyle w:val="StandardWeb1"/>
        <w:numPr>
          <w:ilvl w:val="0"/>
          <w:numId w:val="1"/>
        </w:numPr>
        <w:spacing w:after="100"/>
        <w:ind w:left="714" w:hanging="357"/>
      </w:pPr>
      <w:r w:rsidRPr="000C687C">
        <w:t>Josip Vuković</w:t>
      </w:r>
    </w:p>
    <w:p w:rsidR="003521C2" w:rsidRDefault="003521C2" w:rsidP="009C62A1">
      <w:pPr>
        <w:pStyle w:val="StandardWeb1"/>
        <w:numPr>
          <w:ilvl w:val="0"/>
          <w:numId w:val="1"/>
        </w:numPr>
        <w:spacing w:after="100"/>
        <w:ind w:left="714" w:hanging="357"/>
      </w:pPr>
      <w:r w:rsidRPr="000C687C">
        <w:t>Velimir Gavranić</w:t>
      </w:r>
    </w:p>
    <w:p w:rsidR="00E72391" w:rsidRDefault="00E72391" w:rsidP="009C62A1">
      <w:pPr>
        <w:pStyle w:val="StandardWeb1"/>
        <w:numPr>
          <w:ilvl w:val="0"/>
          <w:numId w:val="1"/>
        </w:numPr>
        <w:spacing w:after="100"/>
        <w:ind w:left="714" w:hanging="357"/>
      </w:pPr>
      <w:proofErr w:type="spellStart"/>
      <w:r>
        <w:t>Frane</w:t>
      </w:r>
      <w:proofErr w:type="spellEnd"/>
      <w:r>
        <w:t xml:space="preserve"> Pruže (od 19:09 sati)</w:t>
      </w:r>
    </w:p>
    <w:p w:rsidR="00E72391" w:rsidRPr="000C687C" w:rsidRDefault="00E72391" w:rsidP="009C62A1">
      <w:pPr>
        <w:pStyle w:val="StandardWeb1"/>
        <w:numPr>
          <w:ilvl w:val="0"/>
          <w:numId w:val="1"/>
        </w:numPr>
        <w:spacing w:after="100"/>
        <w:ind w:left="714" w:hanging="357"/>
      </w:pPr>
      <w:r>
        <w:t>Mladen</w:t>
      </w:r>
      <w:r w:rsidR="00EC4E8F">
        <w:t xml:space="preserve"> </w:t>
      </w:r>
      <w:r>
        <w:t>Bartulović (od 19:12 sati)</w:t>
      </w:r>
    </w:p>
    <w:p w:rsidR="003521C2" w:rsidRDefault="003521C2" w:rsidP="00352668">
      <w:pPr>
        <w:pStyle w:val="StandardWeb1"/>
        <w:spacing w:after="0"/>
      </w:pPr>
    </w:p>
    <w:p w:rsidR="00E72391" w:rsidRDefault="00E72391" w:rsidP="00352668">
      <w:pPr>
        <w:pStyle w:val="StandardWeb1"/>
        <w:spacing w:after="0"/>
      </w:pPr>
    </w:p>
    <w:p w:rsidR="00442E82" w:rsidRPr="000C687C" w:rsidRDefault="00442E82">
      <w:pPr>
        <w:pStyle w:val="StandardWeb1"/>
        <w:spacing w:after="0"/>
        <w:ind w:left="720"/>
      </w:pPr>
    </w:p>
    <w:p w:rsidR="003521C2" w:rsidRPr="000C687C" w:rsidRDefault="003521C2">
      <w:pPr>
        <w:pStyle w:val="StandardWeb1"/>
        <w:spacing w:after="0"/>
      </w:pPr>
      <w:r w:rsidRPr="000C687C">
        <w:rPr>
          <w:b/>
          <w:bCs/>
        </w:rPr>
        <w:t>OSTALI PRISUTNI:</w:t>
      </w:r>
    </w:p>
    <w:p w:rsidR="00352668" w:rsidRDefault="00352668">
      <w:pPr>
        <w:pStyle w:val="StandardWeb1"/>
        <w:numPr>
          <w:ilvl w:val="0"/>
          <w:numId w:val="3"/>
        </w:numPr>
        <w:spacing w:after="100"/>
        <w:ind w:left="714" w:hanging="357"/>
      </w:pPr>
      <w:r>
        <w:t>Mijo Dropuljić</w:t>
      </w:r>
    </w:p>
    <w:p w:rsidR="003521C2" w:rsidRPr="000C687C" w:rsidRDefault="003521C2">
      <w:pPr>
        <w:pStyle w:val="StandardWeb1"/>
        <w:numPr>
          <w:ilvl w:val="0"/>
          <w:numId w:val="3"/>
        </w:numPr>
        <w:spacing w:after="100"/>
        <w:ind w:left="714" w:hanging="357"/>
      </w:pPr>
      <w:r w:rsidRPr="000C687C">
        <w:t>Božen Živaljić</w:t>
      </w:r>
    </w:p>
    <w:p w:rsidR="003521C2" w:rsidRPr="000C687C" w:rsidRDefault="003521C2">
      <w:pPr>
        <w:pStyle w:val="StandardWeb1"/>
        <w:numPr>
          <w:ilvl w:val="0"/>
          <w:numId w:val="3"/>
        </w:numPr>
        <w:spacing w:after="100"/>
        <w:ind w:left="714" w:hanging="357"/>
      </w:pPr>
      <w:r w:rsidRPr="000C687C">
        <w:t>Marija Šošić</w:t>
      </w:r>
    </w:p>
    <w:p w:rsidR="003521C2" w:rsidRPr="000C687C" w:rsidRDefault="003521C2">
      <w:pPr>
        <w:pStyle w:val="StandardWeb1"/>
        <w:numPr>
          <w:ilvl w:val="0"/>
          <w:numId w:val="3"/>
        </w:numPr>
        <w:spacing w:after="100"/>
        <w:ind w:left="714" w:hanging="357"/>
      </w:pPr>
      <w:r w:rsidRPr="000C687C">
        <w:t>Ivana Prka</w:t>
      </w:r>
    </w:p>
    <w:p w:rsidR="003521C2" w:rsidRPr="000C687C" w:rsidRDefault="003521C2">
      <w:pPr>
        <w:pStyle w:val="StandardWeb1"/>
        <w:numPr>
          <w:ilvl w:val="0"/>
          <w:numId w:val="3"/>
        </w:numPr>
        <w:spacing w:after="100"/>
        <w:ind w:left="714" w:hanging="357"/>
      </w:pPr>
      <w:r w:rsidRPr="000C687C">
        <w:t>Božena Perišić</w:t>
      </w:r>
    </w:p>
    <w:p w:rsidR="00C85B5A" w:rsidRDefault="00C85B5A">
      <w:pPr>
        <w:pStyle w:val="StandardWeb1"/>
        <w:numPr>
          <w:ilvl w:val="0"/>
          <w:numId w:val="3"/>
        </w:numPr>
        <w:spacing w:after="100"/>
        <w:ind w:left="714" w:hanging="357"/>
      </w:pPr>
      <w:r w:rsidRPr="000C687C">
        <w:t>Slobodan Brzica</w:t>
      </w:r>
    </w:p>
    <w:p w:rsidR="00E72391" w:rsidRPr="000C687C" w:rsidRDefault="00E72391">
      <w:pPr>
        <w:pStyle w:val="StandardWeb1"/>
        <w:numPr>
          <w:ilvl w:val="0"/>
          <w:numId w:val="3"/>
        </w:numPr>
        <w:spacing w:after="100"/>
        <w:ind w:left="714" w:hanging="357"/>
      </w:pPr>
      <w:r>
        <w:t xml:space="preserve">Ružica </w:t>
      </w:r>
      <w:proofErr w:type="spellStart"/>
      <w:r>
        <w:t>Đonlić</w:t>
      </w:r>
      <w:proofErr w:type="spellEnd"/>
    </w:p>
    <w:p w:rsidR="00D45EE6" w:rsidRDefault="003521C2" w:rsidP="00352668">
      <w:pPr>
        <w:pStyle w:val="StandardWeb1"/>
        <w:numPr>
          <w:ilvl w:val="0"/>
          <w:numId w:val="3"/>
        </w:numPr>
        <w:spacing w:after="100"/>
        <w:ind w:left="714" w:hanging="357"/>
      </w:pPr>
      <w:r w:rsidRPr="000C687C">
        <w:t>Kata Madunović</w:t>
      </w:r>
    </w:p>
    <w:p w:rsidR="00D45EE6" w:rsidRDefault="00D45EE6">
      <w:pPr>
        <w:pStyle w:val="StandardWeb1"/>
        <w:spacing w:after="0"/>
        <w:jc w:val="both"/>
      </w:pPr>
    </w:p>
    <w:p w:rsidR="009E1B48" w:rsidRDefault="009E1B48">
      <w:pPr>
        <w:pStyle w:val="StandardWeb1"/>
        <w:spacing w:after="0"/>
        <w:jc w:val="both"/>
      </w:pPr>
    </w:p>
    <w:p w:rsidR="003521C2" w:rsidRPr="000C687C" w:rsidRDefault="003521C2">
      <w:pPr>
        <w:pStyle w:val="StandardWeb1"/>
        <w:spacing w:after="0"/>
        <w:jc w:val="both"/>
      </w:pPr>
      <w:r w:rsidRPr="000C687C">
        <w:lastRenderedPageBreak/>
        <w:t xml:space="preserve">Predsjednik Vijeća T. Buljan pozdravlja sve nazočne. Konstatira da je prisutno </w:t>
      </w:r>
      <w:r w:rsidR="00E72391">
        <w:t>jed</w:t>
      </w:r>
      <w:r w:rsidR="009C62A1">
        <w:t xml:space="preserve">anaest </w:t>
      </w:r>
      <w:r w:rsidRPr="000C687C">
        <w:t>od trinaest vijećnika, utvrdio je da postoji potreban kvorum i da Vijeće može početi s radom.</w:t>
      </w:r>
    </w:p>
    <w:p w:rsidR="003521C2" w:rsidRPr="000C687C" w:rsidRDefault="003521C2">
      <w:pPr>
        <w:pStyle w:val="StandardWeb1"/>
        <w:spacing w:after="0"/>
        <w:jc w:val="both"/>
      </w:pPr>
    </w:p>
    <w:p w:rsidR="00D45EE6" w:rsidRDefault="00D45EE6">
      <w:pPr>
        <w:pStyle w:val="StandardWeb1"/>
        <w:spacing w:after="0"/>
        <w:jc w:val="both"/>
      </w:pPr>
    </w:p>
    <w:p w:rsidR="003521C2" w:rsidRPr="000C687C" w:rsidRDefault="003521C2">
      <w:pPr>
        <w:pStyle w:val="StandardWeb1"/>
        <w:spacing w:after="0"/>
        <w:jc w:val="both"/>
      </w:pPr>
      <w:r w:rsidRPr="000C687C">
        <w:t>Predsjednik Vijeća T. Buljan predlaže</w:t>
      </w:r>
    </w:p>
    <w:p w:rsidR="003521C2" w:rsidRPr="000C687C" w:rsidRDefault="003521C2">
      <w:pPr>
        <w:pStyle w:val="StandardWeb1"/>
        <w:spacing w:after="0"/>
        <w:jc w:val="both"/>
      </w:pPr>
    </w:p>
    <w:p w:rsidR="00C85B5A" w:rsidRPr="000C687C" w:rsidRDefault="00C85B5A">
      <w:pPr>
        <w:pStyle w:val="StandardWeb1"/>
        <w:spacing w:after="0"/>
        <w:jc w:val="both"/>
      </w:pPr>
    </w:p>
    <w:p w:rsidR="003521C2" w:rsidRPr="000C687C" w:rsidRDefault="003521C2">
      <w:pPr>
        <w:pStyle w:val="StandardWeb1"/>
        <w:spacing w:after="0"/>
        <w:jc w:val="center"/>
        <w:rPr>
          <w:b/>
          <w:bCs/>
          <w:i/>
          <w:iCs/>
          <w:color w:val="000000"/>
          <w:sz w:val="28"/>
          <w:szCs w:val="28"/>
        </w:rPr>
      </w:pPr>
      <w:r w:rsidRPr="000C687C">
        <w:rPr>
          <w:b/>
          <w:bCs/>
          <w:i/>
          <w:iCs/>
          <w:color w:val="000000"/>
          <w:sz w:val="28"/>
          <w:szCs w:val="28"/>
        </w:rPr>
        <w:t>D N E V N I    R E D</w:t>
      </w:r>
    </w:p>
    <w:p w:rsidR="00D45EE6" w:rsidRPr="00D45EE6" w:rsidRDefault="00D45EE6" w:rsidP="00D45EE6">
      <w:pPr>
        <w:pStyle w:val="StandardWeb"/>
        <w:spacing w:after="0" w:line="276" w:lineRule="auto"/>
        <w:jc w:val="both"/>
        <w:rPr>
          <w:b/>
          <w:i/>
          <w:iCs/>
          <w:color w:val="000000"/>
        </w:rPr>
      </w:pPr>
      <w:bookmarkStart w:id="0" w:name="_Hlk117973371"/>
      <w:bookmarkEnd w:id="0"/>
    </w:p>
    <w:p w:rsidR="009C62A1" w:rsidRPr="009C62A1" w:rsidRDefault="009C62A1" w:rsidP="00F801D6">
      <w:pPr>
        <w:pStyle w:val="StandardWeb"/>
        <w:numPr>
          <w:ilvl w:val="0"/>
          <w:numId w:val="17"/>
        </w:numPr>
        <w:spacing w:line="276" w:lineRule="auto"/>
        <w:ind w:left="1077" w:hanging="357"/>
        <w:jc w:val="both"/>
        <w:rPr>
          <w:b/>
          <w:i/>
          <w:iCs/>
          <w:color w:val="000000"/>
        </w:rPr>
      </w:pPr>
      <w:r w:rsidRPr="009C62A1">
        <w:rPr>
          <w:b/>
          <w:i/>
          <w:iCs/>
          <w:color w:val="000000"/>
        </w:rPr>
        <w:t>Vijećnička pitanja i odgovori,</w:t>
      </w:r>
    </w:p>
    <w:p w:rsidR="009C62A1" w:rsidRPr="0085060E" w:rsidRDefault="0085060E" w:rsidP="00F801D6">
      <w:pPr>
        <w:pStyle w:val="StandardWeb"/>
        <w:numPr>
          <w:ilvl w:val="0"/>
          <w:numId w:val="17"/>
        </w:numPr>
        <w:spacing w:line="276" w:lineRule="auto"/>
        <w:ind w:left="1077" w:hanging="357"/>
        <w:jc w:val="both"/>
        <w:rPr>
          <w:b/>
          <w:i/>
          <w:iCs/>
          <w:color w:val="000000"/>
        </w:rPr>
      </w:pPr>
      <w:r w:rsidRPr="0085060E">
        <w:rPr>
          <w:b/>
          <w:i/>
          <w:iCs/>
          <w:color w:val="000000"/>
        </w:rPr>
        <w:t>Usvajanje zapisnika sa 17</w:t>
      </w:r>
      <w:r w:rsidR="009C62A1" w:rsidRPr="0085060E">
        <w:rPr>
          <w:b/>
          <w:i/>
          <w:iCs/>
          <w:color w:val="000000"/>
        </w:rPr>
        <w:t>. sjednice Općinskog vijeća,</w:t>
      </w:r>
    </w:p>
    <w:p w:rsidR="009C62A1" w:rsidRPr="0085060E" w:rsidRDefault="0085060E" w:rsidP="00F801D6">
      <w:pPr>
        <w:pStyle w:val="StandardWeb"/>
        <w:numPr>
          <w:ilvl w:val="0"/>
          <w:numId w:val="17"/>
        </w:numPr>
        <w:spacing w:line="276" w:lineRule="auto"/>
        <w:ind w:left="1077" w:hanging="357"/>
        <w:jc w:val="both"/>
        <w:rPr>
          <w:b/>
          <w:i/>
          <w:iCs/>
          <w:color w:val="000000"/>
        </w:rPr>
      </w:pPr>
      <w:r w:rsidRPr="0085060E">
        <w:rPr>
          <w:b/>
          <w:i/>
          <w:color w:val="000000"/>
        </w:rPr>
        <w:t>Prijedlog Pravilnika o provedbi postupaka jednostavne nabave</w:t>
      </w:r>
      <w:r w:rsidR="009C62A1" w:rsidRPr="0085060E">
        <w:rPr>
          <w:b/>
          <w:i/>
          <w:iCs/>
          <w:color w:val="000000"/>
        </w:rPr>
        <w:t>,</w:t>
      </w:r>
    </w:p>
    <w:p w:rsidR="009C62A1" w:rsidRPr="0085060E" w:rsidRDefault="0085060E" w:rsidP="00F801D6">
      <w:pPr>
        <w:pStyle w:val="StandardWeb"/>
        <w:numPr>
          <w:ilvl w:val="0"/>
          <w:numId w:val="17"/>
        </w:numPr>
        <w:spacing w:line="276" w:lineRule="auto"/>
        <w:ind w:left="1077" w:hanging="357"/>
        <w:jc w:val="both"/>
        <w:rPr>
          <w:b/>
          <w:i/>
          <w:iCs/>
          <w:color w:val="000000"/>
        </w:rPr>
      </w:pPr>
      <w:r w:rsidRPr="0085060E">
        <w:rPr>
          <w:b/>
          <w:i/>
          <w:color w:val="000000"/>
        </w:rPr>
        <w:t xml:space="preserve">Prijedlog Odluke o prihvaćanju godišnjeg izvještaja o izvršenju proračuna Općine </w:t>
      </w:r>
      <w:proofErr w:type="spellStart"/>
      <w:r w:rsidRPr="0085060E">
        <w:rPr>
          <w:b/>
          <w:i/>
          <w:color w:val="000000"/>
        </w:rPr>
        <w:t>Podstrana</w:t>
      </w:r>
      <w:proofErr w:type="spellEnd"/>
      <w:r w:rsidRPr="0085060E">
        <w:rPr>
          <w:b/>
          <w:i/>
          <w:color w:val="000000"/>
        </w:rPr>
        <w:t xml:space="preserve"> za 2022. godin</w:t>
      </w:r>
      <w:r w:rsidR="009B4ADA">
        <w:rPr>
          <w:b/>
          <w:i/>
          <w:color w:val="000000"/>
        </w:rPr>
        <w:t>u</w:t>
      </w:r>
      <w:r w:rsidR="009C62A1" w:rsidRPr="0085060E">
        <w:rPr>
          <w:b/>
          <w:i/>
          <w:iCs/>
          <w:color w:val="000000"/>
        </w:rPr>
        <w:t>,</w:t>
      </w:r>
    </w:p>
    <w:p w:rsidR="0085060E" w:rsidRDefault="0085060E" w:rsidP="007E13AD">
      <w:pPr>
        <w:pStyle w:val="StandardWeb"/>
        <w:numPr>
          <w:ilvl w:val="0"/>
          <w:numId w:val="17"/>
        </w:numPr>
        <w:spacing w:before="0" w:beforeAutospacing="0" w:after="0" w:afterAutospacing="0"/>
        <w:jc w:val="both"/>
        <w:rPr>
          <w:b/>
          <w:i/>
          <w:color w:val="000000"/>
        </w:rPr>
      </w:pPr>
      <w:bookmarkStart w:id="1" w:name="_Hlk135291293"/>
      <w:r w:rsidRPr="0085060E">
        <w:rPr>
          <w:b/>
          <w:i/>
          <w:color w:val="000000"/>
        </w:rPr>
        <w:t xml:space="preserve">Prijedlog za donošenje javnih priznanja Općine </w:t>
      </w:r>
      <w:proofErr w:type="spellStart"/>
      <w:r w:rsidRPr="0085060E">
        <w:rPr>
          <w:b/>
          <w:i/>
          <w:color w:val="000000"/>
        </w:rPr>
        <w:t>Podstrana</w:t>
      </w:r>
      <w:proofErr w:type="spellEnd"/>
      <w:r w:rsidRPr="0085060E">
        <w:rPr>
          <w:b/>
          <w:i/>
          <w:color w:val="000000"/>
        </w:rPr>
        <w:t>:</w:t>
      </w:r>
    </w:p>
    <w:p w:rsidR="0085060E" w:rsidRDefault="0085060E" w:rsidP="007E13AD">
      <w:pPr>
        <w:pStyle w:val="StandardWeb"/>
        <w:spacing w:before="0" w:beforeAutospacing="0" w:after="0" w:afterAutospacing="0"/>
        <w:ind w:left="720"/>
        <w:jc w:val="both"/>
        <w:rPr>
          <w:b/>
          <w:i/>
          <w:color w:val="000000"/>
        </w:rPr>
      </w:pPr>
      <w:r>
        <w:rPr>
          <w:b/>
          <w:i/>
          <w:color w:val="000000"/>
        </w:rPr>
        <w:tab/>
      </w:r>
      <w:r w:rsidRPr="0085060E">
        <w:rPr>
          <w:b/>
          <w:i/>
          <w:color w:val="000000"/>
        </w:rPr>
        <w:t xml:space="preserve">a) donošenje Odluke o proglašenju počasnim građaninom </w:t>
      </w:r>
      <w:proofErr w:type="spellStart"/>
      <w:r w:rsidRPr="0085060E">
        <w:rPr>
          <w:b/>
          <w:i/>
          <w:color w:val="000000"/>
        </w:rPr>
        <w:t>pok</w:t>
      </w:r>
      <w:proofErr w:type="spellEnd"/>
      <w:r w:rsidRPr="0085060E">
        <w:rPr>
          <w:b/>
          <w:i/>
          <w:color w:val="000000"/>
        </w:rPr>
        <w:t xml:space="preserve">. </w:t>
      </w:r>
      <w:r w:rsidRPr="0085060E">
        <w:rPr>
          <w:b/>
          <w:i/>
          <w:color w:val="000000"/>
        </w:rPr>
        <w:tab/>
        <w:t xml:space="preserve">Vladimira </w:t>
      </w:r>
      <w:r>
        <w:rPr>
          <w:b/>
          <w:i/>
          <w:color w:val="000000"/>
        </w:rPr>
        <w:tab/>
      </w:r>
      <w:r w:rsidR="007E13AD">
        <w:rPr>
          <w:b/>
          <w:i/>
          <w:color w:val="000000"/>
        </w:rPr>
        <w:t xml:space="preserve">     </w:t>
      </w:r>
      <w:r w:rsidRPr="0085060E">
        <w:rPr>
          <w:b/>
          <w:i/>
          <w:color w:val="000000"/>
        </w:rPr>
        <w:t>Vukovića Vate,</w:t>
      </w:r>
    </w:p>
    <w:p w:rsidR="0085060E" w:rsidRPr="0085060E" w:rsidRDefault="0085060E" w:rsidP="007E13AD">
      <w:pPr>
        <w:pStyle w:val="StandardWeb"/>
        <w:spacing w:before="0" w:beforeAutospacing="0" w:after="0" w:afterAutospacing="0"/>
        <w:ind w:left="720"/>
        <w:jc w:val="both"/>
        <w:rPr>
          <w:b/>
          <w:i/>
          <w:color w:val="000000"/>
        </w:rPr>
      </w:pPr>
      <w:r>
        <w:rPr>
          <w:b/>
          <w:i/>
          <w:color w:val="000000"/>
        </w:rPr>
        <w:tab/>
      </w:r>
      <w:r w:rsidRPr="0085060E">
        <w:rPr>
          <w:b/>
          <w:i/>
          <w:color w:val="000000"/>
        </w:rPr>
        <w:t>b) donošenje Odluke o dodjeli skup</w:t>
      </w:r>
      <w:r w:rsidR="00EC4E8F">
        <w:rPr>
          <w:b/>
          <w:i/>
          <w:color w:val="000000"/>
        </w:rPr>
        <w:t xml:space="preserve">ne nagrade Inicijativnom odboru </w:t>
      </w:r>
      <w:r w:rsidRPr="0085060E">
        <w:rPr>
          <w:b/>
          <w:i/>
          <w:color w:val="000000"/>
        </w:rPr>
        <w:t xml:space="preserve">za </w:t>
      </w:r>
      <w:r>
        <w:rPr>
          <w:b/>
          <w:i/>
          <w:color w:val="000000"/>
        </w:rPr>
        <w:tab/>
      </w:r>
      <w:r w:rsidR="007E13AD">
        <w:rPr>
          <w:b/>
          <w:i/>
          <w:color w:val="000000"/>
        </w:rPr>
        <w:t xml:space="preserve">     </w:t>
      </w:r>
      <w:r w:rsidRPr="0085060E">
        <w:rPr>
          <w:b/>
          <w:i/>
          <w:color w:val="000000"/>
        </w:rPr>
        <w:t xml:space="preserve">samostalnu općinu </w:t>
      </w:r>
      <w:proofErr w:type="spellStart"/>
      <w:r w:rsidRPr="0085060E">
        <w:rPr>
          <w:b/>
          <w:i/>
          <w:color w:val="000000"/>
        </w:rPr>
        <w:t>Podstrana</w:t>
      </w:r>
      <w:proofErr w:type="spellEnd"/>
      <w:r w:rsidRPr="0085060E">
        <w:rPr>
          <w:b/>
          <w:i/>
          <w:color w:val="000000"/>
        </w:rPr>
        <w:t>,</w:t>
      </w:r>
    </w:p>
    <w:p w:rsidR="007E13AD" w:rsidRDefault="0085060E" w:rsidP="007E13AD">
      <w:pPr>
        <w:pStyle w:val="StandardWeb"/>
        <w:spacing w:before="0" w:beforeAutospacing="0" w:after="0" w:afterAutospacing="0"/>
        <w:ind w:left="1080"/>
        <w:jc w:val="both"/>
        <w:rPr>
          <w:b/>
          <w:i/>
          <w:color w:val="000000"/>
        </w:rPr>
      </w:pPr>
      <w:r w:rsidRPr="0085060E">
        <w:rPr>
          <w:b/>
          <w:i/>
          <w:color w:val="000000"/>
        </w:rPr>
        <w:tab/>
        <w:t xml:space="preserve">c) donošenje Odluke o dodjeli skupne nagrade Košarkaškom klubu </w:t>
      </w:r>
      <w:r w:rsidRPr="0085060E">
        <w:rPr>
          <w:b/>
          <w:i/>
          <w:color w:val="000000"/>
        </w:rPr>
        <w:tab/>
      </w:r>
      <w:r w:rsidR="007E13AD">
        <w:rPr>
          <w:b/>
          <w:i/>
          <w:color w:val="000000"/>
        </w:rPr>
        <w:t xml:space="preserve">  </w:t>
      </w:r>
    </w:p>
    <w:p w:rsidR="0085060E" w:rsidRPr="0085060E" w:rsidRDefault="007E13AD" w:rsidP="007E13AD">
      <w:pPr>
        <w:pStyle w:val="StandardWeb"/>
        <w:spacing w:before="0" w:beforeAutospacing="0" w:after="0" w:afterAutospacing="0"/>
        <w:ind w:left="1080"/>
        <w:jc w:val="both"/>
        <w:rPr>
          <w:b/>
          <w:i/>
          <w:color w:val="000000"/>
        </w:rPr>
      </w:pPr>
      <w:r>
        <w:rPr>
          <w:b/>
          <w:i/>
          <w:color w:val="000000"/>
        </w:rPr>
        <w:t xml:space="preserve">          </w:t>
      </w:r>
      <w:r w:rsidR="0085060E" w:rsidRPr="0085060E">
        <w:rPr>
          <w:b/>
          <w:i/>
          <w:color w:val="000000"/>
        </w:rPr>
        <w:t>„Mislav“</w:t>
      </w:r>
    </w:p>
    <w:p w:rsidR="007E13AD" w:rsidRDefault="0085060E" w:rsidP="007E13AD">
      <w:pPr>
        <w:pStyle w:val="StandardWeb"/>
        <w:spacing w:before="0" w:beforeAutospacing="0" w:after="0" w:afterAutospacing="0"/>
        <w:ind w:left="1080"/>
        <w:jc w:val="both"/>
        <w:rPr>
          <w:b/>
          <w:i/>
          <w:color w:val="000000"/>
        </w:rPr>
      </w:pPr>
      <w:r w:rsidRPr="0085060E">
        <w:rPr>
          <w:b/>
          <w:i/>
          <w:color w:val="000000"/>
        </w:rPr>
        <w:tab/>
        <w:t>d)</w:t>
      </w:r>
      <w:r w:rsidR="007E13AD">
        <w:rPr>
          <w:b/>
          <w:i/>
          <w:color w:val="000000"/>
        </w:rPr>
        <w:t xml:space="preserve"> </w:t>
      </w:r>
      <w:r w:rsidRPr="0085060E">
        <w:rPr>
          <w:b/>
          <w:i/>
          <w:color w:val="000000"/>
        </w:rPr>
        <w:t xml:space="preserve">donošenje Odluke o dodjeli skupne nagrade Športsko-rekreativnoj </w:t>
      </w:r>
      <w:r w:rsidRPr="0085060E">
        <w:rPr>
          <w:b/>
          <w:i/>
          <w:color w:val="000000"/>
        </w:rPr>
        <w:tab/>
      </w:r>
    </w:p>
    <w:p w:rsidR="0085060E" w:rsidRPr="0085060E" w:rsidRDefault="007E13AD" w:rsidP="007E13AD">
      <w:pPr>
        <w:pStyle w:val="StandardWeb"/>
        <w:spacing w:before="0" w:beforeAutospacing="0" w:after="0" w:afterAutospacing="0"/>
        <w:ind w:left="1080"/>
        <w:jc w:val="both"/>
        <w:rPr>
          <w:b/>
          <w:i/>
          <w:color w:val="000000"/>
        </w:rPr>
      </w:pPr>
      <w:r>
        <w:rPr>
          <w:b/>
          <w:i/>
          <w:color w:val="000000"/>
        </w:rPr>
        <w:tab/>
        <w:t xml:space="preserve">     </w:t>
      </w:r>
      <w:r w:rsidR="0085060E" w:rsidRPr="0085060E">
        <w:rPr>
          <w:b/>
          <w:i/>
          <w:color w:val="000000"/>
        </w:rPr>
        <w:t>udruzi „Vjeruj i Djeluj“</w:t>
      </w:r>
      <w:r>
        <w:rPr>
          <w:b/>
          <w:i/>
          <w:color w:val="000000"/>
        </w:rPr>
        <w:t>,</w:t>
      </w:r>
    </w:p>
    <w:p w:rsidR="0085060E" w:rsidRPr="0085060E" w:rsidRDefault="0085060E" w:rsidP="007E13AD">
      <w:pPr>
        <w:pStyle w:val="StandardWeb"/>
        <w:spacing w:before="0" w:beforeAutospacing="0" w:after="0" w:afterAutospacing="0"/>
        <w:ind w:left="1080"/>
        <w:jc w:val="both"/>
        <w:rPr>
          <w:b/>
          <w:i/>
          <w:color w:val="000000"/>
        </w:rPr>
      </w:pPr>
      <w:r w:rsidRPr="0085060E">
        <w:rPr>
          <w:b/>
          <w:i/>
          <w:color w:val="000000"/>
        </w:rPr>
        <w:tab/>
        <w:t>e) donošenje Odluke o dodjeli zahvalnice Bruni Bakota,</w:t>
      </w:r>
    </w:p>
    <w:p w:rsidR="0085060E" w:rsidRPr="0085060E" w:rsidRDefault="0085060E" w:rsidP="007E13AD">
      <w:pPr>
        <w:pStyle w:val="StandardWeb"/>
        <w:spacing w:before="0" w:beforeAutospacing="0" w:after="0" w:afterAutospacing="0"/>
        <w:ind w:left="1080"/>
        <w:jc w:val="both"/>
        <w:rPr>
          <w:b/>
          <w:i/>
          <w:color w:val="000000"/>
        </w:rPr>
      </w:pPr>
      <w:r w:rsidRPr="0085060E">
        <w:rPr>
          <w:b/>
          <w:i/>
          <w:color w:val="000000"/>
        </w:rPr>
        <w:tab/>
        <w:t xml:space="preserve">f) </w:t>
      </w:r>
      <w:r w:rsidR="007E13AD">
        <w:rPr>
          <w:b/>
          <w:i/>
          <w:color w:val="000000"/>
        </w:rPr>
        <w:t xml:space="preserve"> </w:t>
      </w:r>
      <w:r w:rsidRPr="0085060E">
        <w:rPr>
          <w:b/>
          <w:i/>
          <w:color w:val="000000"/>
        </w:rPr>
        <w:t>donošenje Odluke o dodjeli zahvalnice Marijanu Budimiru,</w:t>
      </w:r>
    </w:p>
    <w:p w:rsidR="0085060E" w:rsidRPr="0085060E" w:rsidRDefault="0085060E" w:rsidP="007E13AD">
      <w:pPr>
        <w:pStyle w:val="StandardWeb"/>
        <w:spacing w:before="0" w:beforeAutospacing="0" w:after="0" w:afterAutospacing="0"/>
        <w:ind w:left="1080"/>
        <w:jc w:val="both"/>
        <w:rPr>
          <w:b/>
          <w:i/>
          <w:color w:val="000000"/>
        </w:rPr>
      </w:pPr>
      <w:r w:rsidRPr="0085060E">
        <w:rPr>
          <w:b/>
          <w:i/>
          <w:color w:val="000000"/>
        </w:rPr>
        <w:tab/>
        <w:t>g)</w:t>
      </w:r>
      <w:r w:rsidR="007E13AD">
        <w:rPr>
          <w:b/>
          <w:i/>
          <w:color w:val="000000"/>
        </w:rPr>
        <w:t xml:space="preserve"> </w:t>
      </w:r>
      <w:r w:rsidRPr="0085060E">
        <w:rPr>
          <w:b/>
          <w:i/>
          <w:color w:val="000000"/>
        </w:rPr>
        <w:t>donošenje Odluke o dodjeli zahvalnice Tomislavu Mihaelu Buljanu.</w:t>
      </w:r>
    </w:p>
    <w:bookmarkEnd w:id="1"/>
    <w:p w:rsidR="003521C2" w:rsidRPr="0085060E" w:rsidRDefault="003521C2" w:rsidP="00D45EE6">
      <w:pPr>
        <w:pStyle w:val="StandardWeb"/>
        <w:spacing w:before="0" w:beforeAutospacing="0" w:after="0" w:afterAutospacing="0" w:line="276" w:lineRule="auto"/>
        <w:jc w:val="both"/>
        <w:rPr>
          <w:b/>
          <w:i/>
        </w:rPr>
      </w:pPr>
    </w:p>
    <w:p w:rsidR="003521C2" w:rsidRPr="000C687C" w:rsidRDefault="003521C2">
      <w:pPr>
        <w:pStyle w:val="StandardWeb1"/>
        <w:spacing w:after="0"/>
        <w:jc w:val="both"/>
      </w:pPr>
    </w:p>
    <w:p w:rsidR="00C85B5A" w:rsidRPr="000C687C" w:rsidRDefault="00C85B5A">
      <w:pPr>
        <w:pStyle w:val="StandardWeb1"/>
        <w:spacing w:after="0"/>
        <w:jc w:val="both"/>
      </w:pPr>
    </w:p>
    <w:p w:rsidR="00C85B5A" w:rsidRPr="000C687C" w:rsidRDefault="00C85B5A">
      <w:pPr>
        <w:pStyle w:val="StandardWeb1"/>
        <w:spacing w:after="0"/>
        <w:jc w:val="both"/>
      </w:pPr>
    </w:p>
    <w:p w:rsidR="007B6B7C" w:rsidRDefault="007B6B7C">
      <w:pPr>
        <w:pStyle w:val="StandardWeb1"/>
        <w:spacing w:after="0"/>
        <w:jc w:val="both"/>
      </w:pPr>
    </w:p>
    <w:p w:rsidR="007E13AD" w:rsidRPr="000C687C" w:rsidRDefault="007E13AD">
      <w:pPr>
        <w:pStyle w:val="StandardWeb1"/>
        <w:spacing w:after="0"/>
        <w:jc w:val="both"/>
      </w:pPr>
    </w:p>
    <w:p w:rsidR="003521C2" w:rsidRPr="000C687C" w:rsidRDefault="003521C2">
      <w:pPr>
        <w:pStyle w:val="StandardWeb1"/>
        <w:spacing w:after="0"/>
        <w:jc w:val="both"/>
      </w:pPr>
      <w:r w:rsidRPr="000C687C">
        <w:t xml:space="preserve">Predsjednik vijeća T. Buljan stavlja dnevni red na glasanje. Dnevni red je sa </w:t>
      </w:r>
      <w:r w:rsidR="007E13AD">
        <w:t>jed</w:t>
      </w:r>
      <w:r w:rsidR="009C62A1">
        <w:t>anaest</w:t>
      </w:r>
      <w:r w:rsidR="00D45EE6">
        <w:t xml:space="preserve"> (1</w:t>
      </w:r>
      <w:r w:rsidR="007E13AD">
        <w:t>1</w:t>
      </w:r>
      <w:r w:rsidR="00D45EE6">
        <w:t>)</w:t>
      </w:r>
      <w:r w:rsidRPr="000C687C">
        <w:t xml:space="preserve"> glasova ZA usvojen.</w:t>
      </w:r>
    </w:p>
    <w:p w:rsidR="003521C2" w:rsidRPr="000C687C" w:rsidRDefault="003521C2">
      <w:pPr>
        <w:pStyle w:val="StandardWeb1"/>
        <w:spacing w:after="0"/>
        <w:jc w:val="both"/>
      </w:pPr>
    </w:p>
    <w:p w:rsidR="003521C2" w:rsidRDefault="003521C2">
      <w:pPr>
        <w:pStyle w:val="StandardWeb1"/>
        <w:spacing w:after="0"/>
        <w:jc w:val="both"/>
      </w:pPr>
    </w:p>
    <w:p w:rsidR="009E1B48" w:rsidRDefault="009E1B48">
      <w:pPr>
        <w:pStyle w:val="StandardWeb1"/>
        <w:spacing w:after="0"/>
        <w:jc w:val="both"/>
      </w:pPr>
    </w:p>
    <w:p w:rsidR="00887C3B" w:rsidRDefault="00887C3B">
      <w:pPr>
        <w:pStyle w:val="StandardWeb1"/>
        <w:spacing w:after="0"/>
        <w:jc w:val="both"/>
      </w:pPr>
    </w:p>
    <w:p w:rsidR="009E1B48" w:rsidRPr="000C687C" w:rsidRDefault="009E1B48">
      <w:pPr>
        <w:pStyle w:val="StandardWeb1"/>
        <w:spacing w:after="0"/>
        <w:jc w:val="both"/>
      </w:pPr>
    </w:p>
    <w:p w:rsidR="00D45EE6" w:rsidRDefault="00D45EE6">
      <w:pPr>
        <w:pStyle w:val="StandardWeb1"/>
        <w:spacing w:after="0"/>
        <w:jc w:val="both"/>
        <w:rPr>
          <w:b/>
          <w:bCs/>
        </w:rPr>
      </w:pPr>
      <w:bookmarkStart w:id="2" w:name="_Hlk117973481"/>
      <w:bookmarkEnd w:id="2"/>
    </w:p>
    <w:p w:rsidR="003521C2" w:rsidRDefault="003521C2">
      <w:pPr>
        <w:pStyle w:val="StandardWeb1"/>
        <w:spacing w:after="0"/>
        <w:jc w:val="both"/>
        <w:rPr>
          <w:b/>
          <w:bCs/>
        </w:rPr>
      </w:pPr>
      <w:r w:rsidRPr="000C687C">
        <w:rPr>
          <w:b/>
          <w:bCs/>
        </w:rPr>
        <w:lastRenderedPageBreak/>
        <w:t xml:space="preserve">Ad.1) </w:t>
      </w:r>
      <w:r w:rsidR="00244BC2">
        <w:rPr>
          <w:b/>
          <w:bCs/>
        </w:rPr>
        <w:t xml:space="preserve"> </w:t>
      </w:r>
      <w:r w:rsidRPr="000C687C">
        <w:rPr>
          <w:b/>
          <w:bCs/>
        </w:rPr>
        <w:t>Vijećnička pitanja i odgovori</w:t>
      </w:r>
    </w:p>
    <w:p w:rsidR="00AC78B0" w:rsidRPr="000C687C" w:rsidRDefault="00AC78B0">
      <w:pPr>
        <w:pStyle w:val="StandardWeb1"/>
        <w:spacing w:after="0"/>
        <w:jc w:val="both"/>
        <w:rPr>
          <w:b/>
          <w:bCs/>
        </w:rPr>
      </w:pPr>
    </w:p>
    <w:p w:rsidR="00625027" w:rsidRDefault="00625027" w:rsidP="00D073EE">
      <w:pPr>
        <w:pStyle w:val="StandardWeb1"/>
        <w:spacing w:before="0" w:after="0" w:line="240" w:lineRule="auto"/>
        <w:jc w:val="both"/>
      </w:pPr>
    </w:p>
    <w:p w:rsidR="00625027" w:rsidRDefault="00625027" w:rsidP="00D073EE">
      <w:pPr>
        <w:pStyle w:val="StandardWeb1"/>
        <w:spacing w:before="0" w:after="0" w:line="240" w:lineRule="auto"/>
        <w:jc w:val="both"/>
      </w:pPr>
    </w:p>
    <w:p w:rsidR="008C4D99" w:rsidRDefault="008D27C4" w:rsidP="00D073EE">
      <w:pPr>
        <w:pStyle w:val="StandardWeb1"/>
        <w:spacing w:before="0" w:after="0" w:line="240" w:lineRule="auto"/>
        <w:jc w:val="both"/>
      </w:pPr>
      <w:r w:rsidRPr="000C687C">
        <w:t>Vijećni</w:t>
      </w:r>
      <w:r w:rsidR="009B4ADA">
        <w:t xml:space="preserve">k N. Bakota pita što je s vodom u Gornjoj </w:t>
      </w:r>
      <w:proofErr w:type="spellStart"/>
      <w:r w:rsidR="009B4ADA">
        <w:t>Podstrani</w:t>
      </w:r>
      <w:proofErr w:type="spellEnd"/>
      <w:r w:rsidR="009B4ADA">
        <w:t xml:space="preserve"> i zna li se kada će se početi kopati.</w:t>
      </w:r>
    </w:p>
    <w:p w:rsidR="00311A89" w:rsidRDefault="00311A89" w:rsidP="00887C3B">
      <w:pPr>
        <w:pStyle w:val="StandardWeb1"/>
        <w:spacing w:before="0" w:after="0" w:line="360" w:lineRule="auto"/>
        <w:jc w:val="both"/>
      </w:pPr>
    </w:p>
    <w:p w:rsidR="00311A89" w:rsidRPr="00094D00" w:rsidRDefault="00FC730D" w:rsidP="00D073EE">
      <w:pPr>
        <w:pStyle w:val="StandardWeb1"/>
        <w:spacing w:before="0" w:after="0" w:line="240" w:lineRule="auto"/>
        <w:jc w:val="both"/>
      </w:pPr>
      <w:r>
        <w:t xml:space="preserve">Načelnik M. </w:t>
      </w:r>
      <w:proofErr w:type="spellStart"/>
      <w:r>
        <w:t>Dropuljić</w:t>
      </w:r>
      <w:proofErr w:type="spellEnd"/>
      <w:r>
        <w:t xml:space="preserve"> odgovara </w:t>
      </w:r>
      <w:r w:rsidR="009B4ADA">
        <w:t>da u ponedjeljak kreću s radovima, te da je to odluka tvrtke Vodovod i kanalizacija i njihovog izvođača.</w:t>
      </w:r>
    </w:p>
    <w:p w:rsidR="00625027" w:rsidRDefault="00625027" w:rsidP="00887C3B">
      <w:pPr>
        <w:pStyle w:val="StandardWeb1"/>
        <w:spacing w:before="0" w:after="0" w:line="360" w:lineRule="auto"/>
        <w:jc w:val="both"/>
      </w:pPr>
    </w:p>
    <w:p w:rsidR="004E4194" w:rsidRDefault="00625027" w:rsidP="00D073EE">
      <w:pPr>
        <w:pStyle w:val="StandardWeb1"/>
        <w:spacing w:before="0" w:after="0" w:line="240" w:lineRule="auto"/>
        <w:jc w:val="both"/>
      </w:pPr>
      <w:r>
        <w:t>Vijećni</w:t>
      </w:r>
      <w:r w:rsidR="009B4ADA">
        <w:t>k V. Gavranić</w:t>
      </w:r>
      <w:r w:rsidR="005C2E8C">
        <w:t xml:space="preserve"> postavlja pitanje vezano za osobe s invaliditetom i omogućavanje</w:t>
      </w:r>
      <w:r w:rsidR="00AC78B0">
        <w:t xml:space="preserve"> njihovog </w:t>
      </w:r>
      <w:r w:rsidR="005C2E8C">
        <w:t xml:space="preserve"> ulaska u more, </w:t>
      </w:r>
      <w:r w:rsidR="00BB1E33">
        <w:t>te kaže kako je na Grbavcu potrebno montirati rukohvate radi lakšeg prolaza stepenicama koje vode ispod ceste do plaže. Napominje i kako svakog popodneva Maestral nanese žalo i travu,</w:t>
      </w:r>
      <w:r w:rsidR="00AC78B0">
        <w:t xml:space="preserve"> te kako je</w:t>
      </w:r>
      <w:r w:rsidR="00BB1E33">
        <w:t xml:space="preserve"> invalidima teško koristiti prilaze u sv. Martinu i </w:t>
      </w:r>
      <w:proofErr w:type="spellStart"/>
      <w:r w:rsidR="00BB1E33">
        <w:t>Strožancu</w:t>
      </w:r>
      <w:proofErr w:type="spellEnd"/>
      <w:r w:rsidR="00BB1E33">
        <w:t>, stoga ga zanima postoji li mogućnost angažiranja asistenata ili volontera koji bi barem u prijepodnevnim satima</w:t>
      </w:r>
      <w:r w:rsidR="00AC78B0">
        <w:t xml:space="preserve"> pomagali</w:t>
      </w:r>
      <w:r w:rsidR="00BB1E33">
        <w:t xml:space="preserve"> kada invalidi najviše koriste te ulaze u more.</w:t>
      </w:r>
    </w:p>
    <w:p w:rsidR="00C70B9A" w:rsidRDefault="00C70B9A" w:rsidP="00D073EE">
      <w:pPr>
        <w:pStyle w:val="StandardWeb1"/>
        <w:spacing w:before="0" w:after="0" w:line="240" w:lineRule="auto"/>
        <w:jc w:val="both"/>
      </w:pPr>
    </w:p>
    <w:p w:rsidR="00C70B9A" w:rsidRDefault="00C70B9A" w:rsidP="00D073EE">
      <w:pPr>
        <w:pStyle w:val="StandardWeb1"/>
        <w:spacing w:before="0" w:after="0" w:line="240" w:lineRule="auto"/>
        <w:jc w:val="both"/>
      </w:pPr>
      <w:r>
        <w:t xml:space="preserve">Načelnik M. </w:t>
      </w:r>
      <w:proofErr w:type="spellStart"/>
      <w:r>
        <w:t>Dropuljić</w:t>
      </w:r>
      <w:proofErr w:type="spellEnd"/>
      <w:r>
        <w:t xml:space="preserve"> odgovara kako u </w:t>
      </w:r>
      <w:proofErr w:type="spellStart"/>
      <w:r>
        <w:t>Strožancu</w:t>
      </w:r>
      <w:proofErr w:type="spellEnd"/>
      <w:r>
        <w:t xml:space="preserve"> postoji rampa koju svako popodne Jugo ili Maestral zatrpaju, te kako to p</w:t>
      </w:r>
      <w:r w:rsidR="00AC78B0">
        <w:t xml:space="preserve">okušavaju </w:t>
      </w:r>
      <w:proofErr w:type="spellStart"/>
      <w:r w:rsidR="00AC78B0">
        <w:t>odtrpati</w:t>
      </w:r>
      <w:proofErr w:type="spellEnd"/>
      <w:r w:rsidR="00AC78B0">
        <w:t>. N</w:t>
      </w:r>
      <w:r>
        <w:t>apominje kako možda arhitektonski ta rampa nije najbolje rješenje jer se na puno mjesta pokazala kao loše rješenje, no da svako popodne angažiraju bager da dolazi na plažu i to čisti, po njemu nije neko sretno rješenje s obzirom da su plaže krcate turistima. Što se tiče ugradnje rukohvata, ističe kako će provjeriti tu ideju, odnosno može li se ugraditi, treba li za to građevinska dozvola i je li to sve u skladu s Planom upravljanja pomorskim dobrom.</w:t>
      </w:r>
      <w:r w:rsidR="0073428D">
        <w:t xml:space="preserve"> Napominje kako pripomoći možda nije loša ideja, ali kako bi u tom slučaju trebalo ugraditi u Odluku o socijalnoj skrbi i predvidjeti novce za taj dio. Ističe kako je mogućnost pronalaska ljudi koji bi radili mala, s obzirom da je radna snaga u jednoj fazi deficitarna.</w:t>
      </w:r>
    </w:p>
    <w:p w:rsidR="00BB1E33" w:rsidRDefault="00BB1E33" w:rsidP="00D073EE">
      <w:pPr>
        <w:pStyle w:val="StandardWeb1"/>
        <w:spacing w:before="0" w:after="0" w:line="240" w:lineRule="auto"/>
        <w:jc w:val="both"/>
      </w:pPr>
    </w:p>
    <w:p w:rsidR="00BB1E33" w:rsidRDefault="00BB1E33" w:rsidP="00D073EE">
      <w:pPr>
        <w:pStyle w:val="StandardWeb1"/>
        <w:spacing w:before="0" w:after="0" w:line="240" w:lineRule="auto"/>
        <w:jc w:val="both"/>
      </w:pPr>
      <w:r>
        <w:t xml:space="preserve">Vijećnik V. Gavranić kaže kako se ove sezone očekuje veliki broj domaćih i stranih gostiju, stoga predlaže </w:t>
      </w:r>
      <w:r w:rsidR="00AC78B0">
        <w:t xml:space="preserve">po hitnom postupku </w:t>
      </w:r>
      <w:r>
        <w:t xml:space="preserve">osnivanje spasilačke službe </w:t>
      </w:r>
      <w:r w:rsidR="00AC78B0">
        <w:t>u suradnji s Crvenim križem, te</w:t>
      </w:r>
      <w:r>
        <w:t xml:space="preserve"> organizirati studente KIF-a barem na četiri mjesta na plažama u </w:t>
      </w:r>
      <w:proofErr w:type="spellStart"/>
      <w:r>
        <w:t>Podstrani</w:t>
      </w:r>
      <w:proofErr w:type="spellEnd"/>
      <w:r>
        <w:t>, jer navodi kako je bilo slučajeva gdje je zbog nedostatka spasioca na plažama bilo nemilih događaja.</w:t>
      </w:r>
    </w:p>
    <w:p w:rsidR="00565EEE" w:rsidRDefault="00565EEE" w:rsidP="00D073EE">
      <w:pPr>
        <w:pStyle w:val="StandardWeb1"/>
        <w:spacing w:before="0" w:after="0" w:line="240" w:lineRule="auto"/>
        <w:jc w:val="both"/>
      </w:pPr>
    </w:p>
    <w:p w:rsidR="00565EEE" w:rsidRDefault="00565EEE" w:rsidP="00D073EE">
      <w:pPr>
        <w:pStyle w:val="StandardWeb1"/>
        <w:spacing w:before="0" w:after="0" w:line="240" w:lineRule="auto"/>
        <w:jc w:val="both"/>
      </w:pPr>
      <w:r>
        <w:t>Predsjednik vijeća T. Buljan pita je li to pitanje ili komentar.</w:t>
      </w:r>
    </w:p>
    <w:p w:rsidR="00565EEE" w:rsidRDefault="00565EEE" w:rsidP="00D073EE">
      <w:pPr>
        <w:pStyle w:val="StandardWeb1"/>
        <w:spacing w:before="0" w:after="0" w:line="240" w:lineRule="auto"/>
        <w:jc w:val="both"/>
      </w:pPr>
    </w:p>
    <w:p w:rsidR="00C70B9A" w:rsidRDefault="00565EEE" w:rsidP="00C70B9A">
      <w:pPr>
        <w:pStyle w:val="StandardWeb1"/>
        <w:spacing w:before="0" w:after="0" w:line="240" w:lineRule="auto"/>
        <w:jc w:val="both"/>
      </w:pPr>
      <w:r>
        <w:t xml:space="preserve">Vijećnik V. Gavranić odgovara da je to bio </w:t>
      </w:r>
      <w:r w:rsidR="00C70B9A">
        <w:t xml:space="preserve">prijedlog, ali da se može dati i nekakav komentar </w:t>
      </w:r>
      <w:r w:rsidR="00AC78B0">
        <w:t>od strane onoga tko</w:t>
      </w:r>
      <w:r w:rsidR="00C70B9A">
        <w:t xml:space="preserve"> se smatra odgovornim za taj dio.</w:t>
      </w:r>
    </w:p>
    <w:p w:rsidR="00C70B9A" w:rsidRPr="000C687C" w:rsidRDefault="00C70B9A" w:rsidP="00C70B9A">
      <w:pPr>
        <w:pStyle w:val="StandardWeb1"/>
        <w:spacing w:before="0" w:after="0" w:line="240" w:lineRule="auto"/>
        <w:jc w:val="both"/>
      </w:pPr>
    </w:p>
    <w:p w:rsidR="00D073EE" w:rsidRDefault="004E4194" w:rsidP="00D073EE">
      <w:pPr>
        <w:pStyle w:val="StandardWeb1"/>
        <w:spacing w:before="0" w:after="0" w:line="240" w:lineRule="auto"/>
        <w:jc w:val="both"/>
      </w:pPr>
      <w:r>
        <w:t xml:space="preserve">Načelnik M. </w:t>
      </w:r>
      <w:proofErr w:type="spellStart"/>
      <w:r>
        <w:t>Dropuljić</w:t>
      </w:r>
      <w:proofErr w:type="spellEnd"/>
      <w:r>
        <w:t xml:space="preserve"> odgovara </w:t>
      </w:r>
      <w:r w:rsidR="0073428D">
        <w:t>kako su prošle godine temeljem projekta INTERREG CROATIA-ITALY, odnosno kako je jedan dio tog projekta bio zapošljavanje spasioca na plaži</w:t>
      </w:r>
      <w:r w:rsidR="00AC78B0">
        <w:t>, te</w:t>
      </w:r>
      <w:r w:rsidR="0073428D">
        <w:t xml:space="preserve"> kako su dva puta objavili Javni natječaj za zapošljavanje, no na nijedan poziv se nitko nije javio. Napominje kako ideja nije loša, ali je problem u pronalasku osposobljene radne snage.</w:t>
      </w:r>
    </w:p>
    <w:p w:rsidR="00307D60" w:rsidRDefault="00307D60" w:rsidP="00D073EE">
      <w:pPr>
        <w:pStyle w:val="StandardWeb1"/>
        <w:spacing w:before="0" w:after="0" w:line="240" w:lineRule="auto"/>
        <w:jc w:val="both"/>
      </w:pPr>
    </w:p>
    <w:p w:rsidR="00307D60" w:rsidRDefault="00307D60" w:rsidP="00D073EE">
      <w:pPr>
        <w:pStyle w:val="StandardWeb1"/>
        <w:spacing w:before="0" w:after="0" w:line="240" w:lineRule="auto"/>
        <w:jc w:val="both"/>
      </w:pPr>
      <w:r>
        <w:t>Vijećnik Z. Galić postavlja pitanje vezano za dječje igralište, kaže kako je zemlja kupljena, stoga ga zanima poduzima li se nešto po tom pitanju i planira li se početi raditi.</w:t>
      </w:r>
    </w:p>
    <w:p w:rsidR="004E4194" w:rsidRDefault="004E4194" w:rsidP="00887C3B">
      <w:pPr>
        <w:pStyle w:val="StandardWeb1"/>
        <w:spacing w:before="0" w:after="0" w:line="360" w:lineRule="auto"/>
        <w:jc w:val="both"/>
      </w:pPr>
    </w:p>
    <w:p w:rsidR="004E4194" w:rsidRDefault="00307D60" w:rsidP="00D073EE">
      <w:pPr>
        <w:pStyle w:val="StandardWeb1"/>
        <w:spacing w:before="0" w:after="0" w:line="240" w:lineRule="auto"/>
        <w:jc w:val="both"/>
      </w:pPr>
      <w:r>
        <w:t xml:space="preserve">Načelnik M. </w:t>
      </w:r>
      <w:proofErr w:type="spellStart"/>
      <w:r>
        <w:t>Dropuljić</w:t>
      </w:r>
      <w:proofErr w:type="spellEnd"/>
      <w:r>
        <w:t xml:space="preserve"> odgovara da su pred kraj prošle godine kupili zemljište u </w:t>
      </w:r>
      <w:proofErr w:type="spellStart"/>
      <w:r>
        <w:t>Strožancu</w:t>
      </w:r>
      <w:proofErr w:type="spellEnd"/>
      <w:r>
        <w:t xml:space="preserve"> te napravili glavni i izvedbeni projekt i proveli javnu nabavu radova, </w:t>
      </w:r>
      <w:r w:rsidR="00AC78B0">
        <w:t xml:space="preserve">a </w:t>
      </w:r>
      <w:r>
        <w:t xml:space="preserve">izvođač je uveden u </w:t>
      </w:r>
      <w:r>
        <w:lastRenderedPageBreak/>
        <w:t>radove i oni su u tijeku. Napominje kako očekuju i skori završetak kroz nekih dvadesetak dana i puštanje igrališta u funkciju.</w:t>
      </w:r>
    </w:p>
    <w:p w:rsidR="00AC78B0" w:rsidRDefault="00AC78B0" w:rsidP="00D073EE">
      <w:pPr>
        <w:pStyle w:val="StandardWeb1"/>
        <w:spacing w:before="0" w:after="0" w:line="240" w:lineRule="auto"/>
        <w:jc w:val="both"/>
      </w:pPr>
    </w:p>
    <w:p w:rsidR="00DA3A42" w:rsidRDefault="00307D60" w:rsidP="00307D60">
      <w:pPr>
        <w:pStyle w:val="StandardWeb1"/>
        <w:spacing w:before="0" w:after="0" w:line="240" w:lineRule="auto"/>
        <w:jc w:val="both"/>
      </w:pPr>
      <w:r>
        <w:t xml:space="preserve">Vijećnik Z. Galić postavlja pitanje vezano za promet u </w:t>
      </w:r>
      <w:proofErr w:type="spellStart"/>
      <w:r>
        <w:t>Podstrani</w:t>
      </w:r>
      <w:proofErr w:type="spellEnd"/>
      <w:r>
        <w:t>, stoga ga zanima imaju li namjeru i ove godine angažirati Bobije.</w:t>
      </w:r>
    </w:p>
    <w:p w:rsidR="00307D60" w:rsidRDefault="00307D60" w:rsidP="00307D60">
      <w:pPr>
        <w:pStyle w:val="StandardWeb1"/>
        <w:spacing w:before="0" w:after="0" w:line="240" w:lineRule="auto"/>
        <w:jc w:val="both"/>
      </w:pPr>
    </w:p>
    <w:p w:rsidR="00DA3A42" w:rsidRDefault="00E814A0" w:rsidP="00D073EE">
      <w:pPr>
        <w:pStyle w:val="StandardWeb1"/>
        <w:spacing w:before="0" w:after="0" w:line="240" w:lineRule="auto"/>
        <w:jc w:val="both"/>
      </w:pPr>
      <w:r>
        <w:t xml:space="preserve">Načelnik M. </w:t>
      </w:r>
      <w:proofErr w:type="spellStart"/>
      <w:r>
        <w:t>Dropuljić</w:t>
      </w:r>
      <w:proofErr w:type="spellEnd"/>
      <w:r>
        <w:t xml:space="preserve"> odgovara kako </w:t>
      </w:r>
      <w:r w:rsidR="00307D60">
        <w:t xml:space="preserve">su ove godine, kao i svake, raspisali natječaj za zapošljavanje Bobija, te zaposlili osam Bobija s iskustvom od prošle godine a zatim ih poslali i na dodatnu edukaciju u prostore Prometne policije gdje će biti educirani kako bi stajali na pješačkim prijelazima i regulirali pješake s obzirom da prelaze na način da svako par sekundi prolazi jedan. Bobiji bi to regulirali na način da bi zadržavali pješake par minuta dok ih se ne skupi dvoje-troje i onda ih pustili da prijeđu cestu, naročito u predjelu </w:t>
      </w:r>
      <w:proofErr w:type="spellStart"/>
      <w:r w:rsidR="00307D60">
        <w:t>Strožanca</w:t>
      </w:r>
      <w:proofErr w:type="spellEnd"/>
      <w:r w:rsidR="00307D60">
        <w:t xml:space="preserve"> gdje imaju četiri pješačka prijelaza na dvjesto-tristo metara Jadranske magistrale.</w:t>
      </w:r>
    </w:p>
    <w:p w:rsidR="00307D60" w:rsidRDefault="00307D60" w:rsidP="00D073EE">
      <w:pPr>
        <w:pStyle w:val="StandardWeb1"/>
        <w:spacing w:before="0" w:after="0" w:line="240" w:lineRule="auto"/>
        <w:jc w:val="both"/>
      </w:pPr>
    </w:p>
    <w:p w:rsidR="00307D60" w:rsidRDefault="00307D60" w:rsidP="00D073EE">
      <w:pPr>
        <w:pStyle w:val="StandardWeb1"/>
        <w:spacing w:before="0" w:after="0" w:line="240" w:lineRule="auto"/>
        <w:jc w:val="both"/>
      </w:pPr>
      <w:r>
        <w:t>Vijećnik Z. Galić dodaje kako na petsto pedeset metara ima pet pješačkih prijelaza.</w:t>
      </w:r>
    </w:p>
    <w:p w:rsidR="00A54DE3" w:rsidRDefault="00A54DE3" w:rsidP="00D073EE">
      <w:pPr>
        <w:pStyle w:val="StandardWeb1"/>
        <w:spacing w:before="0" w:after="0" w:line="240" w:lineRule="auto"/>
        <w:jc w:val="both"/>
      </w:pPr>
    </w:p>
    <w:p w:rsidR="00A54DE3" w:rsidRDefault="00A54DE3" w:rsidP="00D073EE">
      <w:pPr>
        <w:pStyle w:val="StandardWeb1"/>
        <w:spacing w:before="0" w:after="0" w:line="240" w:lineRule="auto"/>
        <w:jc w:val="both"/>
      </w:pPr>
      <w:r>
        <w:t xml:space="preserve">Načelnik M. </w:t>
      </w:r>
      <w:proofErr w:type="spellStart"/>
      <w:r>
        <w:t>Dropuljić</w:t>
      </w:r>
      <w:proofErr w:type="spellEnd"/>
      <w:r>
        <w:t xml:space="preserve"> nastavlja kako bi uz to u suradnji s Policijom bio pojačan i policijski nadzor na prometnicama kroz </w:t>
      </w:r>
      <w:proofErr w:type="spellStart"/>
      <w:r>
        <w:t>Podstranu</w:t>
      </w:r>
      <w:proofErr w:type="spellEnd"/>
      <w:r>
        <w:t xml:space="preserve"> i semafora na raskrižju Stobreč-TTTS.</w:t>
      </w:r>
    </w:p>
    <w:p w:rsidR="00E814A0" w:rsidRDefault="00E814A0" w:rsidP="00887C3B">
      <w:pPr>
        <w:pStyle w:val="StandardWeb1"/>
        <w:spacing w:before="0" w:after="0" w:line="360" w:lineRule="auto"/>
        <w:jc w:val="both"/>
      </w:pPr>
    </w:p>
    <w:p w:rsidR="00E814A0" w:rsidRDefault="00E7154D" w:rsidP="00D073EE">
      <w:pPr>
        <w:pStyle w:val="StandardWeb1"/>
        <w:spacing w:before="0" w:after="0" w:line="240" w:lineRule="auto"/>
        <w:jc w:val="both"/>
      </w:pPr>
      <w:r>
        <w:t xml:space="preserve">Vijećnica K. </w:t>
      </w:r>
      <w:proofErr w:type="spellStart"/>
      <w:r>
        <w:t>Jerčić</w:t>
      </w:r>
      <w:proofErr w:type="spellEnd"/>
      <w:r>
        <w:t xml:space="preserve"> pita kako je prošao sastanak u Hrvatskim cestama, te što su tamo dogovorili.</w:t>
      </w:r>
    </w:p>
    <w:p w:rsidR="00E7154D" w:rsidRDefault="00E7154D" w:rsidP="00D073EE">
      <w:pPr>
        <w:pStyle w:val="StandardWeb1"/>
        <w:spacing w:before="0" w:after="0" w:line="240" w:lineRule="auto"/>
        <w:jc w:val="both"/>
      </w:pPr>
    </w:p>
    <w:p w:rsidR="00E7154D" w:rsidRDefault="00E7154D" w:rsidP="00D073EE">
      <w:pPr>
        <w:pStyle w:val="StandardWeb1"/>
        <w:spacing w:before="0" w:after="0" w:line="240" w:lineRule="auto"/>
        <w:jc w:val="both"/>
      </w:pPr>
      <w:r>
        <w:t xml:space="preserve">Načelnik M. </w:t>
      </w:r>
      <w:proofErr w:type="spellStart"/>
      <w:r>
        <w:t>Dropuljić</w:t>
      </w:r>
      <w:proofErr w:type="spellEnd"/>
      <w:r>
        <w:t xml:space="preserve"> odgovara kako je od strane Općine </w:t>
      </w:r>
      <w:proofErr w:type="spellStart"/>
      <w:r>
        <w:t>Podstrana</w:t>
      </w:r>
      <w:proofErr w:type="spellEnd"/>
      <w:r>
        <w:t xml:space="preserve"> bio prijedlog da se upali semafor u </w:t>
      </w:r>
      <w:proofErr w:type="spellStart"/>
      <w:r>
        <w:t>Strožancu</w:t>
      </w:r>
      <w:proofErr w:type="spellEnd"/>
      <w:r>
        <w:t xml:space="preserve">, no međutim djelatnik iz Hrvatskih cesta, koji je ujedno i mještanin </w:t>
      </w:r>
      <w:proofErr w:type="spellStart"/>
      <w:r>
        <w:t>Podstrane</w:t>
      </w:r>
      <w:proofErr w:type="spellEnd"/>
      <w:r>
        <w:t>, rekao je da je pri</w:t>
      </w:r>
      <w:r w:rsidR="00AC78B0">
        <w:t xml:space="preserve">je sedam-osam godina već </w:t>
      </w:r>
      <w:proofErr w:type="spellStart"/>
      <w:r w:rsidR="00AC78B0">
        <w:t>pokuš</w:t>
      </w:r>
      <w:r>
        <w:t>ano</w:t>
      </w:r>
      <w:proofErr w:type="spellEnd"/>
      <w:r>
        <w:t xml:space="preserve"> u par navrata te </w:t>
      </w:r>
      <w:r w:rsidR="00562F67">
        <w:t xml:space="preserve">je semafor </w:t>
      </w:r>
      <w:r>
        <w:t xml:space="preserve">bio upaljen u jutarnjim, popodnevnim satima i kada završava škola, no da su se stvorile još veće gužve. Ono što su dogovorili s njima da bi se smanjile gužve na području </w:t>
      </w:r>
      <w:proofErr w:type="spellStart"/>
      <w:r>
        <w:t>Podstrane</w:t>
      </w:r>
      <w:proofErr w:type="spellEnd"/>
      <w:r>
        <w:t xml:space="preserve"> je da će na semaforu na TTTS-u zeleni val biti produljen na desetak sekundi duže. Također ono što su obećali je da će se ugraditi displej na tom semaforu koji će odbrojavati vrijeme zelenoga vala, tako da se vozači mogu adekvatno pripremiti i samim time će protočnost biti bolja. Ističe kako je svjestan da gužve neće nestati, ali će se barem malo smanjiti</w:t>
      </w:r>
      <w:r w:rsidR="001F4ABC">
        <w:t xml:space="preserve">. Napominje kako su održali sastanak i u Prometnoj policiji vezano za Bobije i za dodatni angažman prometne policije na području </w:t>
      </w:r>
      <w:proofErr w:type="spellStart"/>
      <w:r w:rsidR="001F4ABC">
        <w:t>Podstrane</w:t>
      </w:r>
      <w:proofErr w:type="spellEnd"/>
      <w:r w:rsidR="001F4ABC">
        <w:t>.</w:t>
      </w:r>
    </w:p>
    <w:p w:rsidR="00E7154D" w:rsidRDefault="00E7154D" w:rsidP="00D073EE">
      <w:pPr>
        <w:pStyle w:val="StandardWeb1"/>
        <w:spacing w:before="0" w:after="0" w:line="240" w:lineRule="auto"/>
        <w:jc w:val="both"/>
      </w:pPr>
    </w:p>
    <w:p w:rsidR="00E7154D" w:rsidRDefault="00E7154D" w:rsidP="00D073EE">
      <w:pPr>
        <w:pStyle w:val="StandardWeb1"/>
        <w:spacing w:before="0" w:after="0" w:line="240" w:lineRule="auto"/>
        <w:jc w:val="both"/>
      </w:pPr>
      <w:r>
        <w:t xml:space="preserve">Vijećnica K. </w:t>
      </w:r>
      <w:proofErr w:type="spellStart"/>
      <w:r>
        <w:t>Jerčić</w:t>
      </w:r>
      <w:proofErr w:type="spellEnd"/>
      <w:r>
        <w:t xml:space="preserve"> pita koliko još kvadrata je potrebno otkupiti za novu školu.</w:t>
      </w:r>
    </w:p>
    <w:p w:rsidR="001F4ABC" w:rsidRDefault="001F4ABC" w:rsidP="00D073EE">
      <w:pPr>
        <w:pStyle w:val="StandardWeb1"/>
        <w:spacing w:before="0" w:after="0" w:line="240" w:lineRule="auto"/>
        <w:jc w:val="both"/>
      </w:pPr>
    </w:p>
    <w:p w:rsidR="001F4ABC" w:rsidRPr="001F4ABC" w:rsidRDefault="001F4ABC" w:rsidP="00D073EE">
      <w:pPr>
        <w:pStyle w:val="StandardWeb1"/>
        <w:spacing w:before="0" w:after="0" w:line="240" w:lineRule="auto"/>
        <w:jc w:val="both"/>
      </w:pPr>
      <w:r>
        <w:t xml:space="preserve">Načelnik M. </w:t>
      </w:r>
      <w:proofErr w:type="spellStart"/>
      <w:r>
        <w:t>Dropuljić</w:t>
      </w:r>
      <w:proofErr w:type="spellEnd"/>
      <w:r>
        <w:t xml:space="preserve"> odgovara kako se u privatnom vlasništvu nalazi oko 4.000 m</w:t>
      </w:r>
      <w:r>
        <w:rPr>
          <w:vertAlign w:val="superscript"/>
        </w:rPr>
        <w:t>2</w:t>
      </w:r>
      <w:r>
        <w:t>, no lokacijska dozvola još nije izdana i još uvijek ne mogu ići u izvlaštenje, ali ono što mogu i pokušavaju je privatno nagovoriti ljude da pristanu na prodaju bez izvlaštenja jer bi sami proces izvlaštenja mogao potrajati. Ističe kako se radi o nekih 9.000 m</w:t>
      </w:r>
      <w:r>
        <w:rPr>
          <w:vertAlign w:val="superscript"/>
        </w:rPr>
        <w:t>2</w:t>
      </w:r>
      <w:r>
        <w:t xml:space="preserve"> ukupnog zemljišta gdje će biti sagrađena nova osnovna škola u Sv. Martinu, od čega za 5.000 m</w:t>
      </w:r>
      <w:r>
        <w:rPr>
          <w:vertAlign w:val="superscript"/>
        </w:rPr>
        <w:t>2</w:t>
      </w:r>
      <w:r>
        <w:t xml:space="preserve"> imaju sporazum sa Hrvatskim vodama, a preostalih 4.000 m</w:t>
      </w:r>
      <w:r>
        <w:rPr>
          <w:vertAlign w:val="superscript"/>
        </w:rPr>
        <w:t>2</w:t>
      </w:r>
      <w:r>
        <w:t xml:space="preserve"> je u privatnom vlasništvu. S obzirom da je nova lokacijska dozvola još uvijek u tijeku izdavanja, navodi kako traže mirno rješenje  s vlasnicima zemljišta, </w:t>
      </w:r>
      <w:r w:rsidR="00562F67">
        <w:t xml:space="preserve">a </w:t>
      </w:r>
      <w:r>
        <w:t xml:space="preserve">imali su </w:t>
      </w:r>
      <w:r w:rsidR="00562F67">
        <w:t xml:space="preserve">i </w:t>
      </w:r>
      <w:r>
        <w:t>nekoliko sastanaka i nadaju se da će se uskoro i dogovoriti. Ono što mora napomenuti je da su imovinsko-pravni odnosi za pristupni put prema novoj školi pri kraju i još jedan-dva dogovora i pristupni put će biti riješen, a rješavanjem pristupnog puta bi se riješila i lokacijska dozvola.</w:t>
      </w:r>
    </w:p>
    <w:p w:rsidR="000B0D1A" w:rsidRDefault="000B0D1A" w:rsidP="00887C3B">
      <w:pPr>
        <w:pStyle w:val="StandardWeb1"/>
        <w:spacing w:before="0" w:after="0" w:line="360" w:lineRule="auto"/>
        <w:jc w:val="both"/>
      </w:pPr>
    </w:p>
    <w:p w:rsidR="000B0D1A" w:rsidRDefault="000B0D1A" w:rsidP="00D073EE">
      <w:pPr>
        <w:pStyle w:val="StandardWeb1"/>
        <w:spacing w:before="0" w:after="0" w:line="240" w:lineRule="auto"/>
        <w:jc w:val="both"/>
      </w:pPr>
      <w:r>
        <w:lastRenderedPageBreak/>
        <w:t xml:space="preserve">Vijećnik </w:t>
      </w:r>
      <w:r w:rsidR="00186C7D">
        <w:t xml:space="preserve">M. Babić postavlja pitanje pročelnici B. </w:t>
      </w:r>
      <w:proofErr w:type="spellStart"/>
      <w:r w:rsidR="00186C7D">
        <w:t>Perišić</w:t>
      </w:r>
      <w:proofErr w:type="spellEnd"/>
      <w:r w:rsidR="00186C7D">
        <w:t xml:space="preserve"> je li joj poznato zbog čega je bilo poteškoća prilikom pribavljanja potvrda iz kaznene evidencije zajedno sa kratkim rokom za dostavu istih, dok većina ljudi radi.</w:t>
      </w:r>
    </w:p>
    <w:p w:rsidR="000B0D1A" w:rsidRDefault="000B0D1A" w:rsidP="00887C3B">
      <w:pPr>
        <w:pStyle w:val="StandardWeb1"/>
        <w:spacing w:before="0" w:after="0" w:line="360" w:lineRule="auto"/>
        <w:jc w:val="both"/>
      </w:pPr>
    </w:p>
    <w:p w:rsidR="000B0D1A" w:rsidRDefault="00186C7D" w:rsidP="00D073EE">
      <w:pPr>
        <w:pStyle w:val="StandardWeb1"/>
        <w:spacing w:before="0" w:after="0" w:line="240" w:lineRule="auto"/>
        <w:jc w:val="both"/>
      </w:pPr>
      <w:r>
        <w:t xml:space="preserve">Pročelnica B. </w:t>
      </w:r>
      <w:proofErr w:type="spellStart"/>
      <w:r>
        <w:t>Perišić</w:t>
      </w:r>
      <w:proofErr w:type="spellEnd"/>
      <w:r>
        <w:t xml:space="preserve"> odgovara da koliko je njoj poznato jučer kroz jutro je proradilo, pa onda opet u drugom dijelu dana nije, te navodno </w:t>
      </w:r>
      <w:r w:rsidR="00562F67">
        <w:t xml:space="preserve">su </w:t>
      </w:r>
      <w:r>
        <w:t>se prebacivali na novi sustav. Ističe kako su imali takvu nezgodu da su upali u vrijeme kada su stavljali novi sustav u funkciju. No, napominje kako je predsjednik suda u tom dijelu vrlo brzo izišao u susret i dogovorili za dežurstvo koje je bilo u ponedjeljak 29. svibnja do 18:00 sati i 30. svibnja do ponoći. Navodi da svi koji su htjeli su potvrde i preuzeli i podnijeli kandidacijske liste na vrijeme.</w:t>
      </w:r>
    </w:p>
    <w:p w:rsidR="00BC02C2" w:rsidRDefault="00BC02C2" w:rsidP="00FC672C">
      <w:pPr>
        <w:pStyle w:val="StandardWeb1"/>
        <w:spacing w:before="0" w:after="0" w:line="240" w:lineRule="auto"/>
        <w:jc w:val="both"/>
      </w:pPr>
    </w:p>
    <w:p w:rsidR="00562F67" w:rsidRPr="000C687C" w:rsidRDefault="00562F67" w:rsidP="00FC672C">
      <w:pPr>
        <w:pStyle w:val="StandardWeb1"/>
        <w:spacing w:before="0" w:after="0" w:line="240" w:lineRule="auto"/>
        <w:jc w:val="both"/>
      </w:pPr>
    </w:p>
    <w:p w:rsidR="00601B67" w:rsidRPr="000C687C" w:rsidRDefault="00601B67">
      <w:pPr>
        <w:pStyle w:val="StandardWeb1"/>
        <w:spacing w:after="0"/>
        <w:jc w:val="both"/>
      </w:pPr>
    </w:p>
    <w:p w:rsidR="003521C2" w:rsidRPr="000C687C" w:rsidRDefault="003521C2">
      <w:pPr>
        <w:pStyle w:val="StandardWeb1"/>
        <w:spacing w:after="0"/>
        <w:jc w:val="both"/>
      </w:pPr>
      <w:r w:rsidRPr="000C687C">
        <w:t>Pitanja više nema.</w:t>
      </w:r>
    </w:p>
    <w:p w:rsidR="003521C2" w:rsidRDefault="003521C2">
      <w:pPr>
        <w:pStyle w:val="StandardWeb1"/>
        <w:spacing w:after="0"/>
        <w:jc w:val="both"/>
      </w:pPr>
    </w:p>
    <w:p w:rsidR="00562F67" w:rsidRPr="000C687C" w:rsidRDefault="00562F67">
      <w:pPr>
        <w:pStyle w:val="StandardWeb1"/>
        <w:spacing w:after="0"/>
        <w:jc w:val="both"/>
      </w:pPr>
    </w:p>
    <w:p w:rsidR="003521C2" w:rsidRPr="000C687C" w:rsidRDefault="003521C2">
      <w:pPr>
        <w:pStyle w:val="StandardWeb1"/>
        <w:spacing w:after="0"/>
        <w:jc w:val="both"/>
      </w:pPr>
    </w:p>
    <w:p w:rsidR="003521C2" w:rsidRPr="000C687C" w:rsidRDefault="00985115">
      <w:pPr>
        <w:pStyle w:val="StandardWeb1"/>
        <w:spacing w:after="0"/>
        <w:jc w:val="both"/>
      </w:pPr>
      <w:r w:rsidRPr="000C687C">
        <w:rPr>
          <w:b/>
          <w:bCs/>
        </w:rPr>
        <w:t xml:space="preserve">Ad.2.) </w:t>
      </w:r>
      <w:r w:rsidR="00244BC2">
        <w:rPr>
          <w:b/>
          <w:bCs/>
        </w:rPr>
        <w:t xml:space="preserve"> </w:t>
      </w:r>
      <w:r w:rsidRPr="000C687C">
        <w:rPr>
          <w:b/>
          <w:bCs/>
        </w:rPr>
        <w:t>Usvajanje zapisnika sa 1</w:t>
      </w:r>
      <w:r w:rsidR="009E44A5">
        <w:rPr>
          <w:b/>
          <w:bCs/>
        </w:rPr>
        <w:t>7</w:t>
      </w:r>
      <w:r w:rsidR="003521C2" w:rsidRPr="000C687C">
        <w:rPr>
          <w:b/>
          <w:bCs/>
        </w:rPr>
        <w:t>. sjednice Općinskog vijeća</w:t>
      </w:r>
    </w:p>
    <w:p w:rsidR="003521C2" w:rsidRPr="000C687C" w:rsidRDefault="003521C2">
      <w:pPr>
        <w:pStyle w:val="StandardWeb1"/>
        <w:spacing w:after="0"/>
        <w:jc w:val="both"/>
      </w:pPr>
    </w:p>
    <w:p w:rsidR="003521C2" w:rsidRPr="000C687C" w:rsidRDefault="00985115" w:rsidP="00985115">
      <w:pPr>
        <w:suppressAutoHyphens w:val="0"/>
        <w:spacing w:before="100" w:beforeAutospacing="1" w:after="0" w:line="240" w:lineRule="auto"/>
        <w:rPr>
          <w:rFonts w:ascii="Times New Roman" w:eastAsia="Times New Roman" w:hAnsi="Times New Roman" w:cs="Times New Roman"/>
          <w:sz w:val="24"/>
          <w:szCs w:val="24"/>
          <w:lang w:eastAsia="hr-HR"/>
        </w:rPr>
      </w:pPr>
      <w:r w:rsidRPr="000C687C">
        <w:rPr>
          <w:rFonts w:ascii="Times New Roman" w:eastAsia="Times New Roman" w:hAnsi="Times New Roman" w:cs="Times New Roman"/>
          <w:sz w:val="24"/>
          <w:szCs w:val="24"/>
          <w:lang w:eastAsia="hr-HR"/>
        </w:rPr>
        <w:t>Predsjednik vijeća T. Buljan stavlja na usvajanje zapisnik</w:t>
      </w:r>
      <w:r w:rsidR="00562F67">
        <w:rPr>
          <w:rFonts w:ascii="Times New Roman" w:eastAsia="Times New Roman" w:hAnsi="Times New Roman" w:cs="Times New Roman"/>
          <w:sz w:val="24"/>
          <w:szCs w:val="24"/>
          <w:lang w:eastAsia="hr-HR"/>
        </w:rPr>
        <w:t xml:space="preserve"> koji je sa tri</w:t>
      </w:r>
      <w:r w:rsidR="009E44A5">
        <w:rPr>
          <w:rFonts w:ascii="Times New Roman" w:eastAsia="Times New Roman" w:hAnsi="Times New Roman" w:cs="Times New Roman"/>
          <w:sz w:val="24"/>
          <w:szCs w:val="24"/>
          <w:lang w:eastAsia="hr-HR"/>
        </w:rPr>
        <w:t>naest (13</w:t>
      </w:r>
      <w:r w:rsidRPr="000C687C">
        <w:rPr>
          <w:rFonts w:ascii="Times New Roman" w:eastAsia="Times New Roman" w:hAnsi="Times New Roman" w:cs="Times New Roman"/>
          <w:sz w:val="24"/>
          <w:szCs w:val="24"/>
          <w:lang w:eastAsia="hr-HR"/>
        </w:rPr>
        <w:t>) glasova ZA usvojen.</w:t>
      </w:r>
    </w:p>
    <w:p w:rsidR="003521C2" w:rsidRPr="000C687C" w:rsidRDefault="003521C2">
      <w:pPr>
        <w:pStyle w:val="StandardWeb1"/>
        <w:spacing w:after="0"/>
        <w:jc w:val="both"/>
      </w:pPr>
    </w:p>
    <w:p w:rsidR="003521C2" w:rsidRPr="000C687C" w:rsidRDefault="003521C2">
      <w:pPr>
        <w:pStyle w:val="StandardWeb1"/>
        <w:spacing w:after="0"/>
        <w:jc w:val="both"/>
      </w:pPr>
    </w:p>
    <w:p w:rsidR="0084116A" w:rsidRPr="000C687C" w:rsidRDefault="0084116A">
      <w:pPr>
        <w:pStyle w:val="StandardWeb1"/>
        <w:spacing w:after="0"/>
        <w:jc w:val="both"/>
      </w:pPr>
    </w:p>
    <w:p w:rsidR="0084116A" w:rsidRPr="000C687C" w:rsidRDefault="0084116A">
      <w:pPr>
        <w:pStyle w:val="StandardWeb1"/>
        <w:spacing w:after="0"/>
        <w:jc w:val="both"/>
      </w:pPr>
    </w:p>
    <w:p w:rsidR="00985115" w:rsidRPr="000C687C" w:rsidRDefault="003521C2" w:rsidP="00985115">
      <w:pPr>
        <w:pStyle w:val="StandardWeb"/>
        <w:spacing w:before="0" w:beforeAutospacing="0" w:after="0" w:afterAutospacing="0" w:line="276" w:lineRule="auto"/>
        <w:jc w:val="both"/>
        <w:rPr>
          <w:b/>
          <w:i/>
          <w:color w:val="000000"/>
        </w:rPr>
      </w:pPr>
      <w:bookmarkStart w:id="3" w:name="_Hlk118147566"/>
      <w:bookmarkEnd w:id="3"/>
      <w:r w:rsidRPr="000C687C">
        <w:rPr>
          <w:b/>
          <w:bCs/>
        </w:rPr>
        <w:t>Ad.</w:t>
      </w:r>
      <w:r w:rsidR="007C15B1">
        <w:rPr>
          <w:b/>
          <w:bCs/>
        </w:rPr>
        <w:t>3</w:t>
      </w:r>
      <w:r w:rsidRPr="00DA5C7E">
        <w:rPr>
          <w:b/>
          <w:bCs/>
        </w:rPr>
        <w:t xml:space="preserve">.) </w:t>
      </w:r>
      <w:bookmarkStart w:id="4" w:name="_Hlk135131442"/>
      <w:r w:rsidR="00244BC2">
        <w:rPr>
          <w:b/>
          <w:bCs/>
        </w:rPr>
        <w:t xml:space="preserve"> </w:t>
      </w:r>
      <w:r w:rsidR="009E44A5" w:rsidRPr="009E44A5">
        <w:rPr>
          <w:b/>
          <w:color w:val="000000"/>
        </w:rPr>
        <w:t>Prijedlog Pravilnika o provedbi postupaka jednostavne nabave</w:t>
      </w:r>
    </w:p>
    <w:bookmarkEnd w:id="4"/>
    <w:p w:rsidR="0084116A" w:rsidRPr="000C687C" w:rsidRDefault="0084116A" w:rsidP="0084116A">
      <w:pPr>
        <w:pStyle w:val="StandardWeb"/>
        <w:spacing w:before="0" w:beforeAutospacing="0" w:after="0" w:afterAutospacing="0" w:line="276" w:lineRule="auto"/>
        <w:jc w:val="both"/>
        <w:rPr>
          <w:b/>
          <w:color w:val="000000"/>
        </w:rPr>
      </w:pPr>
    </w:p>
    <w:p w:rsidR="003521C2" w:rsidRPr="000C687C" w:rsidRDefault="003521C2" w:rsidP="0084116A">
      <w:pPr>
        <w:pStyle w:val="StandardWeb1"/>
        <w:spacing w:after="0"/>
        <w:jc w:val="both"/>
      </w:pPr>
    </w:p>
    <w:p w:rsidR="003521C2" w:rsidRPr="000C687C" w:rsidRDefault="00DA5C7E" w:rsidP="00B1311C">
      <w:pPr>
        <w:pStyle w:val="StandardWeb1"/>
        <w:spacing w:before="0" w:after="0" w:line="240" w:lineRule="auto"/>
        <w:jc w:val="both"/>
      </w:pPr>
      <w:r>
        <w:t xml:space="preserve">Pročelnica </w:t>
      </w:r>
      <w:r w:rsidR="009E44A5">
        <w:t xml:space="preserve">M. </w:t>
      </w:r>
      <w:proofErr w:type="spellStart"/>
      <w:r w:rsidR="009E44A5">
        <w:t>Šošić</w:t>
      </w:r>
      <w:proofErr w:type="spellEnd"/>
      <w:r w:rsidR="003521C2" w:rsidRPr="000C687C">
        <w:t xml:space="preserve"> uvodi u ovu točku dnevnog reda.</w:t>
      </w:r>
    </w:p>
    <w:p w:rsidR="003521C2" w:rsidRPr="000C687C" w:rsidRDefault="003521C2" w:rsidP="00B1311C">
      <w:pPr>
        <w:pStyle w:val="StandardWeb1"/>
        <w:spacing w:before="0" w:after="0" w:line="240" w:lineRule="auto"/>
        <w:jc w:val="both"/>
      </w:pPr>
    </w:p>
    <w:p w:rsidR="004E5223" w:rsidRPr="000C687C" w:rsidRDefault="004E5223" w:rsidP="00B1311C">
      <w:pPr>
        <w:pStyle w:val="StandardWeb1"/>
        <w:spacing w:before="0" w:after="0" w:line="240" w:lineRule="auto"/>
        <w:jc w:val="both"/>
      </w:pPr>
    </w:p>
    <w:p w:rsidR="00B81615" w:rsidRDefault="009E44A5">
      <w:pPr>
        <w:pStyle w:val="StandardWeb1"/>
        <w:spacing w:after="0"/>
        <w:jc w:val="both"/>
      </w:pPr>
      <w:r>
        <w:t>Pitanja i primjedbi nema.</w:t>
      </w:r>
    </w:p>
    <w:p w:rsidR="00562F67" w:rsidRDefault="00562F67">
      <w:pPr>
        <w:pStyle w:val="StandardWeb1"/>
        <w:spacing w:after="0"/>
        <w:jc w:val="both"/>
      </w:pPr>
    </w:p>
    <w:p w:rsidR="009E44A5" w:rsidRPr="000C687C" w:rsidRDefault="009E44A5">
      <w:pPr>
        <w:pStyle w:val="StandardWeb1"/>
        <w:spacing w:after="0"/>
        <w:jc w:val="both"/>
      </w:pPr>
    </w:p>
    <w:p w:rsidR="003521C2" w:rsidRPr="000C687C" w:rsidRDefault="003521C2">
      <w:pPr>
        <w:pStyle w:val="StandardWeb1"/>
        <w:spacing w:after="0"/>
        <w:jc w:val="both"/>
      </w:pPr>
      <w:r w:rsidRPr="000C687C">
        <w:t>Predsjednik vijeća T. Buljan stavlja prijedlog n</w:t>
      </w:r>
      <w:r w:rsidR="004E5223" w:rsidRPr="000C687C">
        <w:t xml:space="preserve">a glasanje. Prijedlog je sa </w:t>
      </w:r>
      <w:r w:rsidR="009E44A5">
        <w:t>trinaest (13)</w:t>
      </w:r>
      <w:r w:rsidR="00B81615">
        <w:t xml:space="preserve"> glasova </w:t>
      </w:r>
      <w:r w:rsidR="00B403FB">
        <w:t>ZA</w:t>
      </w:r>
      <w:r w:rsidR="009E44A5">
        <w:t xml:space="preserve"> </w:t>
      </w:r>
      <w:r w:rsidRPr="000C687C">
        <w:t>usvojen te se donosi</w:t>
      </w:r>
    </w:p>
    <w:p w:rsidR="009E1B48" w:rsidRPr="000C687C" w:rsidRDefault="009E1B48">
      <w:pPr>
        <w:pStyle w:val="StandardWeb1"/>
        <w:spacing w:after="0"/>
        <w:jc w:val="both"/>
      </w:pPr>
    </w:p>
    <w:p w:rsidR="003521C2" w:rsidRPr="000C687C" w:rsidRDefault="003521C2" w:rsidP="00B1311C">
      <w:pPr>
        <w:pStyle w:val="StandardWeb1"/>
        <w:spacing w:before="0" w:after="0" w:line="240" w:lineRule="auto"/>
        <w:jc w:val="center"/>
        <w:rPr>
          <w:b/>
          <w:bCs/>
        </w:rPr>
      </w:pPr>
      <w:r w:rsidRPr="000C687C">
        <w:rPr>
          <w:b/>
          <w:bCs/>
        </w:rPr>
        <w:t>ZAKLJUČAK</w:t>
      </w:r>
    </w:p>
    <w:p w:rsidR="00B1311C" w:rsidRPr="000C687C" w:rsidRDefault="00B1311C" w:rsidP="00B1311C">
      <w:pPr>
        <w:pStyle w:val="StandardWeb1"/>
        <w:spacing w:before="0" w:after="0" w:line="240" w:lineRule="auto"/>
        <w:jc w:val="center"/>
        <w:rPr>
          <w:b/>
          <w:bCs/>
        </w:rPr>
      </w:pPr>
    </w:p>
    <w:p w:rsidR="003521C2" w:rsidRPr="000C687C" w:rsidRDefault="003521C2" w:rsidP="000C687C">
      <w:pPr>
        <w:pStyle w:val="StandardWeb1"/>
        <w:numPr>
          <w:ilvl w:val="0"/>
          <w:numId w:val="6"/>
        </w:numPr>
        <w:spacing w:before="0" w:after="0" w:line="240" w:lineRule="auto"/>
        <w:ind w:left="714" w:hanging="357"/>
        <w:jc w:val="both"/>
        <w:rPr>
          <w:b/>
          <w:bCs/>
        </w:rPr>
      </w:pPr>
      <w:r w:rsidRPr="000C687C">
        <w:rPr>
          <w:b/>
          <w:bCs/>
        </w:rPr>
        <w:t xml:space="preserve">Usvaja se </w:t>
      </w:r>
      <w:r w:rsidR="00985115" w:rsidRPr="000C687C">
        <w:rPr>
          <w:b/>
          <w:color w:val="000000"/>
        </w:rPr>
        <w:t>p</w:t>
      </w:r>
      <w:r w:rsidR="00B403FB" w:rsidRPr="00B403FB">
        <w:rPr>
          <w:b/>
          <w:color w:val="000000"/>
        </w:rPr>
        <w:t xml:space="preserve">rijedlog </w:t>
      </w:r>
      <w:r w:rsidR="009E44A5">
        <w:rPr>
          <w:b/>
          <w:color w:val="000000"/>
        </w:rPr>
        <w:t>Pravilnika o provedbi postupaka jednostavne nabave.</w:t>
      </w:r>
      <w:r w:rsidR="00B403FB" w:rsidRPr="00B403FB">
        <w:rPr>
          <w:b/>
          <w:color w:val="000000"/>
        </w:rPr>
        <w:t xml:space="preserve"> </w:t>
      </w:r>
    </w:p>
    <w:p w:rsidR="003521C2" w:rsidRPr="000C687C" w:rsidRDefault="003521C2" w:rsidP="000C687C">
      <w:pPr>
        <w:pStyle w:val="StandardWeb1"/>
        <w:numPr>
          <w:ilvl w:val="0"/>
          <w:numId w:val="6"/>
        </w:numPr>
        <w:spacing w:before="0" w:after="0"/>
        <w:ind w:left="714" w:hanging="357"/>
        <w:jc w:val="both"/>
        <w:rPr>
          <w:b/>
        </w:rPr>
      </w:pPr>
      <w:r w:rsidRPr="000C687C">
        <w:rPr>
          <w:b/>
          <w:bCs/>
        </w:rPr>
        <w:t>Odluka iz točke 1. ovog zaključka objavit će se u „Službenom glasniku Općine Podstrana“.</w:t>
      </w:r>
    </w:p>
    <w:p w:rsidR="003521C2" w:rsidRPr="000C687C" w:rsidRDefault="003521C2">
      <w:pPr>
        <w:pStyle w:val="StandardWeb1"/>
        <w:spacing w:after="0"/>
        <w:jc w:val="both"/>
      </w:pPr>
    </w:p>
    <w:p w:rsidR="00B1311C" w:rsidRDefault="00B1311C">
      <w:pPr>
        <w:pStyle w:val="StandardWeb1"/>
        <w:spacing w:after="0"/>
        <w:jc w:val="both"/>
      </w:pPr>
    </w:p>
    <w:p w:rsidR="00BD49AF" w:rsidRPr="000C687C" w:rsidRDefault="00BD49AF">
      <w:pPr>
        <w:pStyle w:val="StandardWeb1"/>
        <w:spacing w:after="0"/>
        <w:jc w:val="both"/>
      </w:pPr>
    </w:p>
    <w:p w:rsidR="003521C2" w:rsidRPr="000C687C" w:rsidRDefault="003521C2">
      <w:pPr>
        <w:pStyle w:val="StandardWeb1"/>
        <w:spacing w:after="0"/>
        <w:jc w:val="both"/>
      </w:pPr>
    </w:p>
    <w:p w:rsidR="00985115" w:rsidRPr="00DD1D71" w:rsidRDefault="003521C2" w:rsidP="009E44A5">
      <w:pPr>
        <w:pStyle w:val="StandardWeb"/>
        <w:spacing w:before="0" w:beforeAutospacing="0" w:after="0" w:afterAutospacing="0"/>
        <w:jc w:val="both"/>
        <w:rPr>
          <w:b/>
          <w:color w:val="000000"/>
        </w:rPr>
      </w:pPr>
      <w:bookmarkStart w:id="5" w:name="_Hlk118147750"/>
      <w:bookmarkEnd w:id="5"/>
      <w:r w:rsidRPr="000C687C">
        <w:rPr>
          <w:b/>
          <w:bCs/>
        </w:rPr>
        <w:t>Ad.</w:t>
      </w:r>
      <w:r w:rsidR="00DD1D71">
        <w:rPr>
          <w:b/>
          <w:bCs/>
        </w:rPr>
        <w:t>4</w:t>
      </w:r>
      <w:r w:rsidRPr="000C687C">
        <w:rPr>
          <w:b/>
          <w:bCs/>
        </w:rPr>
        <w:t>.)</w:t>
      </w:r>
      <w:r w:rsidR="00DD1D71">
        <w:rPr>
          <w:b/>
          <w:bCs/>
        </w:rPr>
        <w:t xml:space="preserve">  </w:t>
      </w:r>
      <w:bookmarkStart w:id="6" w:name="_Hlk135225924"/>
      <w:r w:rsidR="00DD1D71" w:rsidRPr="00DD1D71">
        <w:rPr>
          <w:b/>
          <w:color w:val="000000"/>
        </w:rPr>
        <w:t xml:space="preserve">Prijedlog Odluke </w:t>
      </w:r>
      <w:r w:rsidR="009E44A5">
        <w:rPr>
          <w:b/>
          <w:color w:val="000000"/>
        </w:rPr>
        <w:t>prihvaćanju go</w:t>
      </w:r>
      <w:r w:rsidR="003155CE">
        <w:rPr>
          <w:b/>
          <w:color w:val="000000"/>
        </w:rPr>
        <w:t>dišnjeg izvještaja o izvršenju p</w:t>
      </w:r>
      <w:r w:rsidR="009E44A5">
        <w:rPr>
          <w:b/>
          <w:color w:val="000000"/>
        </w:rPr>
        <w:t xml:space="preserve">roračuna </w:t>
      </w:r>
      <w:r w:rsidR="003155CE">
        <w:rPr>
          <w:b/>
          <w:color w:val="000000"/>
        </w:rPr>
        <w:t xml:space="preserve">Općine </w:t>
      </w:r>
      <w:r w:rsidR="003155CE">
        <w:rPr>
          <w:b/>
          <w:color w:val="000000"/>
        </w:rPr>
        <w:tab/>
        <w:t xml:space="preserve">  </w:t>
      </w:r>
      <w:proofErr w:type="spellStart"/>
      <w:r w:rsidR="003155CE">
        <w:rPr>
          <w:b/>
          <w:color w:val="000000"/>
        </w:rPr>
        <w:t>Podstrana</w:t>
      </w:r>
      <w:proofErr w:type="spellEnd"/>
      <w:r w:rsidR="003155CE">
        <w:rPr>
          <w:b/>
          <w:color w:val="000000"/>
        </w:rPr>
        <w:t xml:space="preserve"> </w:t>
      </w:r>
      <w:r w:rsidR="009E44A5">
        <w:rPr>
          <w:b/>
          <w:color w:val="000000"/>
        </w:rPr>
        <w:t>za 2022. godinu</w:t>
      </w:r>
    </w:p>
    <w:bookmarkEnd w:id="6"/>
    <w:p w:rsidR="000C687C" w:rsidRDefault="000C687C" w:rsidP="00985115">
      <w:pPr>
        <w:pStyle w:val="StandardWeb"/>
        <w:spacing w:before="0" w:beforeAutospacing="0" w:after="0" w:afterAutospacing="0" w:line="276" w:lineRule="auto"/>
        <w:jc w:val="both"/>
      </w:pPr>
    </w:p>
    <w:p w:rsidR="00BD49AF" w:rsidRPr="000C687C" w:rsidRDefault="00BD49AF" w:rsidP="00985115">
      <w:pPr>
        <w:pStyle w:val="StandardWeb"/>
        <w:spacing w:before="0" w:beforeAutospacing="0" w:after="0" w:afterAutospacing="0" w:line="276" w:lineRule="auto"/>
        <w:jc w:val="both"/>
      </w:pPr>
    </w:p>
    <w:p w:rsidR="007A5712" w:rsidRDefault="003155CE" w:rsidP="00B1311C">
      <w:pPr>
        <w:pStyle w:val="StandardWeb1"/>
        <w:spacing w:before="0" w:after="0" w:line="240" w:lineRule="auto"/>
        <w:jc w:val="both"/>
      </w:pPr>
      <w:r>
        <w:t>Pročelnica I. Prka</w:t>
      </w:r>
      <w:r w:rsidR="00985115" w:rsidRPr="000C687C">
        <w:t xml:space="preserve"> </w:t>
      </w:r>
      <w:r w:rsidR="007A5712" w:rsidRPr="000C687C">
        <w:t>uvodi u ovu točku dnevnog reda.</w:t>
      </w:r>
    </w:p>
    <w:p w:rsidR="003155CE" w:rsidRDefault="003155CE" w:rsidP="00B1311C">
      <w:pPr>
        <w:pStyle w:val="StandardWeb1"/>
        <w:spacing w:before="0" w:after="0" w:line="240" w:lineRule="auto"/>
        <w:jc w:val="both"/>
      </w:pPr>
    </w:p>
    <w:p w:rsidR="003155CE" w:rsidRDefault="003155CE" w:rsidP="00B1311C">
      <w:pPr>
        <w:pStyle w:val="StandardWeb1"/>
        <w:spacing w:before="0" w:after="0" w:line="240" w:lineRule="auto"/>
        <w:jc w:val="both"/>
      </w:pPr>
    </w:p>
    <w:p w:rsidR="003155CE" w:rsidRPr="000C687C" w:rsidRDefault="003155CE" w:rsidP="00B1311C">
      <w:pPr>
        <w:pStyle w:val="StandardWeb1"/>
        <w:spacing w:before="0" w:after="0" w:line="240" w:lineRule="auto"/>
        <w:jc w:val="both"/>
      </w:pPr>
      <w:r>
        <w:t>Pitanja i primjedbi nema.</w:t>
      </w:r>
    </w:p>
    <w:p w:rsidR="00A3294C" w:rsidRDefault="00A3294C" w:rsidP="00E20B33">
      <w:pPr>
        <w:pStyle w:val="StandardWeb1"/>
        <w:spacing w:before="0" w:after="0" w:line="240" w:lineRule="auto"/>
        <w:jc w:val="both"/>
      </w:pPr>
    </w:p>
    <w:p w:rsidR="00562F67" w:rsidRDefault="00562F67" w:rsidP="00E20B33">
      <w:pPr>
        <w:pStyle w:val="StandardWeb1"/>
        <w:spacing w:before="0" w:after="0" w:line="240" w:lineRule="auto"/>
        <w:jc w:val="both"/>
      </w:pPr>
    </w:p>
    <w:p w:rsidR="00562F67" w:rsidRDefault="00562F67" w:rsidP="00E20B33">
      <w:pPr>
        <w:pStyle w:val="StandardWeb1"/>
        <w:spacing w:before="0" w:after="0" w:line="240" w:lineRule="auto"/>
        <w:jc w:val="both"/>
      </w:pPr>
    </w:p>
    <w:p w:rsidR="008012BB" w:rsidRPr="00E20B33" w:rsidRDefault="008012BB" w:rsidP="00E20B33">
      <w:pPr>
        <w:pStyle w:val="StandardWeb1"/>
        <w:spacing w:before="0" w:after="0" w:line="240" w:lineRule="auto"/>
        <w:jc w:val="both"/>
      </w:pPr>
    </w:p>
    <w:p w:rsidR="00023989" w:rsidRPr="000C687C" w:rsidRDefault="00023989" w:rsidP="00023989">
      <w:pPr>
        <w:pStyle w:val="StandardWeb1"/>
        <w:spacing w:after="0"/>
        <w:jc w:val="both"/>
      </w:pPr>
      <w:r w:rsidRPr="000C687C">
        <w:t>Predsjednik vijeća T. Buljan stavlja prijedlog n</w:t>
      </w:r>
      <w:r w:rsidR="00985115" w:rsidRPr="000C687C">
        <w:t xml:space="preserve">a glasanje. Prijedlog je sa </w:t>
      </w:r>
      <w:r w:rsidR="003155CE">
        <w:t>devet</w:t>
      </w:r>
      <w:r w:rsidR="00985115" w:rsidRPr="000C687C">
        <w:t xml:space="preserve"> (</w:t>
      </w:r>
      <w:r w:rsidR="003155CE">
        <w:t>9</w:t>
      </w:r>
      <w:r w:rsidRPr="000C687C">
        <w:t>) glasova ZA</w:t>
      </w:r>
      <w:r w:rsidR="003155CE">
        <w:t xml:space="preserve"> </w:t>
      </w:r>
      <w:r w:rsidR="00A3294C">
        <w:t xml:space="preserve">i </w:t>
      </w:r>
      <w:r w:rsidR="003155CE">
        <w:t>četiri (4</w:t>
      </w:r>
      <w:r w:rsidR="00A3294C">
        <w:t>) glas</w:t>
      </w:r>
      <w:r w:rsidR="003155CE">
        <w:t>a</w:t>
      </w:r>
      <w:r w:rsidR="00A3294C">
        <w:t xml:space="preserve"> PROTIV</w:t>
      </w:r>
      <w:r w:rsidR="00AC4812">
        <w:t xml:space="preserve"> (</w:t>
      </w:r>
      <w:r w:rsidR="003155CE">
        <w:t xml:space="preserve">K. </w:t>
      </w:r>
      <w:proofErr w:type="spellStart"/>
      <w:r w:rsidR="003155CE">
        <w:t>Jerčić</w:t>
      </w:r>
      <w:proofErr w:type="spellEnd"/>
      <w:r w:rsidR="003155CE">
        <w:t xml:space="preserve">, </w:t>
      </w:r>
      <w:r w:rsidR="00AC4812">
        <w:t>M. Bi</w:t>
      </w:r>
      <w:r w:rsidR="00BD49AF">
        <w:t>t</w:t>
      </w:r>
      <w:r w:rsidR="00AC4812">
        <w:t>anga</w:t>
      </w:r>
      <w:r w:rsidR="003155CE">
        <w:t>, F. Pruže i M. Babić</w:t>
      </w:r>
      <w:r w:rsidR="00AC4812">
        <w:t>)</w:t>
      </w:r>
      <w:r w:rsidR="00A3294C">
        <w:t xml:space="preserve"> </w:t>
      </w:r>
      <w:r w:rsidRPr="000C687C">
        <w:t>usvojen te se donosi</w:t>
      </w:r>
    </w:p>
    <w:p w:rsidR="00023989" w:rsidRPr="000C687C" w:rsidRDefault="00023989" w:rsidP="00023989">
      <w:pPr>
        <w:pStyle w:val="StandardWeb1"/>
        <w:spacing w:after="0"/>
        <w:jc w:val="both"/>
      </w:pPr>
    </w:p>
    <w:p w:rsidR="00023989" w:rsidRPr="000C687C" w:rsidRDefault="00023989" w:rsidP="00B1311C">
      <w:pPr>
        <w:pStyle w:val="StandardWeb1"/>
        <w:spacing w:before="0" w:after="0" w:line="240" w:lineRule="auto"/>
        <w:jc w:val="center"/>
        <w:rPr>
          <w:b/>
          <w:bCs/>
        </w:rPr>
      </w:pPr>
      <w:r w:rsidRPr="000C687C">
        <w:rPr>
          <w:b/>
          <w:bCs/>
        </w:rPr>
        <w:t>ZAKLJUČAK</w:t>
      </w:r>
    </w:p>
    <w:p w:rsidR="00B1311C" w:rsidRPr="000C687C" w:rsidRDefault="00B1311C" w:rsidP="00B1311C">
      <w:pPr>
        <w:pStyle w:val="StandardWeb1"/>
        <w:spacing w:before="0" w:after="0" w:line="240" w:lineRule="auto"/>
        <w:jc w:val="center"/>
        <w:rPr>
          <w:b/>
          <w:bCs/>
        </w:rPr>
      </w:pPr>
    </w:p>
    <w:p w:rsidR="00023989" w:rsidRPr="000C687C" w:rsidRDefault="00023989" w:rsidP="003155CE">
      <w:pPr>
        <w:pStyle w:val="StandardWeb1"/>
        <w:numPr>
          <w:ilvl w:val="0"/>
          <w:numId w:val="7"/>
        </w:numPr>
        <w:spacing w:after="0" w:line="240" w:lineRule="auto"/>
        <w:jc w:val="both"/>
        <w:rPr>
          <w:b/>
          <w:bCs/>
        </w:rPr>
      </w:pPr>
      <w:r w:rsidRPr="000C687C">
        <w:rPr>
          <w:b/>
          <w:bCs/>
        </w:rPr>
        <w:t xml:space="preserve">Usvaja se </w:t>
      </w:r>
      <w:r w:rsidR="00AC4812">
        <w:rPr>
          <w:b/>
          <w:color w:val="000000"/>
        </w:rPr>
        <w:t>p</w:t>
      </w:r>
      <w:r w:rsidR="00AC4812" w:rsidRPr="00AC4812">
        <w:rPr>
          <w:b/>
          <w:color w:val="000000"/>
        </w:rPr>
        <w:t xml:space="preserve">rijedlog Odluke o </w:t>
      </w:r>
      <w:r w:rsidR="003155CE">
        <w:rPr>
          <w:b/>
          <w:color w:val="000000"/>
        </w:rPr>
        <w:t xml:space="preserve">prihvaćanju godišnjeg izvještaja o izvršenju proračuna Općine </w:t>
      </w:r>
      <w:proofErr w:type="spellStart"/>
      <w:r w:rsidR="003155CE">
        <w:rPr>
          <w:b/>
          <w:color w:val="000000"/>
        </w:rPr>
        <w:t>Podstrana</w:t>
      </w:r>
      <w:proofErr w:type="spellEnd"/>
      <w:r w:rsidR="003155CE">
        <w:rPr>
          <w:b/>
          <w:color w:val="000000"/>
        </w:rPr>
        <w:t>.</w:t>
      </w:r>
    </w:p>
    <w:p w:rsidR="00023989" w:rsidRPr="000C687C" w:rsidRDefault="00023989" w:rsidP="000C687C">
      <w:pPr>
        <w:pStyle w:val="StandardWeb1"/>
        <w:numPr>
          <w:ilvl w:val="0"/>
          <w:numId w:val="7"/>
        </w:numPr>
        <w:spacing w:before="0" w:after="0" w:line="240" w:lineRule="auto"/>
        <w:ind w:left="714" w:hanging="357"/>
        <w:jc w:val="both"/>
        <w:rPr>
          <w:b/>
        </w:rPr>
      </w:pPr>
      <w:r w:rsidRPr="000C687C">
        <w:rPr>
          <w:b/>
          <w:bCs/>
        </w:rPr>
        <w:t>Odluka iz točke 1. ovog zaključka objavit će se u „Službenom glasniku Općine Podstrana“.</w:t>
      </w:r>
    </w:p>
    <w:p w:rsidR="00023989" w:rsidRPr="000C687C" w:rsidRDefault="00023989" w:rsidP="00023989">
      <w:pPr>
        <w:pStyle w:val="StandardWeb1"/>
        <w:spacing w:after="0"/>
        <w:ind w:left="720"/>
        <w:jc w:val="both"/>
      </w:pPr>
    </w:p>
    <w:p w:rsidR="003521C2" w:rsidRPr="000C687C" w:rsidRDefault="003521C2">
      <w:pPr>
        <w:pStyle w:val="StandardWeb1"/>
        <w:spacing w:after="0"/>
        <w:jc w:val="both"/>
      </w:pPr>
    </w:p>
    <w:p w:rsidR="003521C2" w:rsidRPr="000C687C" w:rsidRDefault="003521C2">
      <w:pPr>
        <w:pStyle w:val="StandardWeb1"/>
        <w:spacing w:after="0"/>
        <w:jc w:val="both"/>
      </w:pPr>
    </w:p>
    <w:p w:rsidR="003521C2" w:rsidRPr="000C687C" w:rsidRDefault="003521C2">
      <w:pPr>
        <w:pStyle w:val="StandardWeb1"/>
        <w:spacing w:after="0"/>
        <w:jc w:val="both"/>
      </w:pPr>
      <w:bookmarkStart w:id="7" w:name="_Hlk118147843"/>
      <w:bookmarkStart w:id="8" w:name="_Hlk118150436"/>
      <w:bookmarkEnd w:id="7"/>
      <w:bookmarkEnd w:id="8"/>
    </w:p>
    <w:p w:rsidR="003155CE" w:rsidRDefault="003521C2" w:rsidP="003155CE">
      <w:pPr>
        <w:pStyle w:val="StandardWeb"/>
        <w:spacing w:before="0" w:beforeAutospacing="0" w:after="0" w:afterAutospacing="0"/>
        <w:jc w:val="both"/>
        <w:rPr>
          <w:b/>
          <w:i/>
          <w:color w:val="000000"/>
        </w:rPr>
      </w:pPr>
      <w:bookmarkStart w:id="9" w:name="_Hlk118150470"/>
      <w:bookmarkEnd w:id="9"/>
      <w:r w:rsidRPr="000C687C">
        <w:rPr>
          <w:b/>
          <w:bCs/>
        </w:rPr>
        <w:t>Ad.</w:t>
      </w:r>
      <w:r w:rsidR="008012BB">
        <w:rPr>
          <w:b/>
          <w:bCs/>
        </w:rPr>
        <w:t>5</w:t>
      </w:r>
      <w:r w:rsidRPr="000C687C">
        <w:rPr>
          <w:b/>
          <w:bCs/>
        </w:rPr>
        <w:t xml:space="preserve">.) </w:t>
      </w:r>
      <w:r w:rsidR="008012BB">
        <w:rPr>
          <w:b/>
          <w:bCs/>
        </w:rPr>
        <w:t xml:space="preserve"> </w:t>
      </w:r>
      <w:bookmarkStart w:id="10" w:name="_Hlk135290744"/>
      <w:r w:rsidR="003155CE" w:rsidRPr="003155CE">
        <w:rPr>
          <w:b/>
          <w:color w:val="000000"/>
        </w:rPr>
        <w:t xml:space="preserve">Prijedlog za donošenje javnih priznanja Općine </w:t>
      </w:r>
      <w:proofErr w:type="spellStart"/>
      <w:r w:rsidR="003155CE" w:rsidRPr="003155CE">
        <w:rPr>
          <w:b/>
          <w:color w:val="000000"/>
        </w:rPr>
        <w:t>Podstrana</w:t>
      </w:r>
      <w:proofErr w:type="spellEnd"/>
    </w:p>
    <w:p w:rsidR="003521C2" w:rsidRPr="000C687C" w:rsidRDefault="003521C2" w:rsidP="008012BB">
      <w:pPr>
        <w:pStyle w:val="StandardWeb"/>
        <w:spacing w:before="0" w:beforeAutospacing="0" w:after="0" w:afterAutospacing="0"/>
        <w:ind w:left="768"/>
        <w:jc w:val="both"/>
        <w:rPr>
          <w:b/>
          <w:color w:val="000000"/>
        </w:rPr>
      </w:pPr>
    </w:p>
    <w:bookmarkEnd w:id="10"/>
    <w:p w:rsidR="00985115" w:rsidRPr="000C687C" w:rsidRDefault="00985115" w:rsidP="00985115">
      <w:pPr>
        <w:pStyle w:val="StandardWeb"/>
        <w:spacing w:before="0" w:beforeAutospacing="0" w:after="0" w:afterAutospacing="0" w:line="276" w:lineRule="auto"/>
        <w:jc w:val="both"/>
        <w:rPr>
          <w:b/>
          <w:color w:val="000000"/>
        </w:rPr>
      </w:pPr>
    </w:p>
    <w:p w:rsidR="008012BB" w:rsidRDefault="008012BB" w:rsidP="00985115">
      <w:pPr>
        <w:pStyle w:val="StandardWeb1"/>
        <w:spacing w:before="0" w:after="0" w:line="240" w:lineRule="auto"/>
        <w:jc w:val="both"/>
      </w:pPr>
      <w:bookmarkStart w:id="11" w:name="_Hlk118150879"/>
      <w:bookmarkEnd w:id="11"/>
    </w:p>
    <w:p w:rsidR="00985115" w:rsidRPr="000C687C" w:rsidRDefault="003155CE" w:rsidP="00985115">
      <w:pPr>
        <w:pStyle w:val="StandardWeb1"/>
        <w:spacing w:before="0" w:after="0" w:line="240" w:lineRule="auto"/>
        <w:jc w:val="both"/>
      </w:pPr>
      <w:r>
        <w:t xml:space="preserve">Predsjednica Komisije za dodjelu javnih </w:t>
      </w:r>
      <w:proofErr w:type="spellStart"/>
      <w:r>
        <w:t>prizanja</w:t>
      </w:r>
      <w:proofErr w:type="spellEnd"/>
      <w:r>
        <w:t xml:space="preserve"> R. </w:t>
      </w:r>
      <w:proofErr w:type="spellStart"/>
      <w:r>
        <w:t>Đonlić</w:t>
      </w:r>
      <w:proofErr w:type="spellEnd"/>
      <w:r>
        <w:t xml:space="preserve"> uvodi u ovu točku dnevnog reda.</w:t>
      </w:r>
    </w:p>
    <w:p w:rsidR="00985115" w:rsidRPr="000C687C" w:rsidRDefault="00985115" w:rsidP="00985115">
      <w:pPr>
        <w:pStyle w:val="StandardWeb1"/>
        <w:spacing w:before="0" w:after="0" w:line="240" w:lineRule="auto"/>
        <w:jc w:val="both"/>
      </w:pPr>
    </w:p>
    <w:p w:rsidR="00985115" w:rsidRPr="000C687C" w:rsidRDefault="00985115" w:rsidP="00985115">
      <w:pPr>
        <w:pStyle w:val="StandardWeb1"/>
        <w:spacing w:before="0" w:after="0" w:line="240" w:lineRule="auto"/>
        <w:jc w:val="both"/>
      </w:pPr>
    </w:p>
    <w:p w:rsidR="00D95F89" w:rsidRDefault="00D95F89" w:rsidP="00985115">
      <w:pPr>
        <w:pStyle w:val="StandardWeb1"/>
        <w:spacing w:before="0" w:after="0" w:line="240" w:lineRule="auto"/>
        <w:jc w:val="both"/>
        <w:rPr>
          <w:b/>
        </w:rPr>
      </w:pPr>
    </w:p>
    <w:p w:rsidR="00E0081B" w:rsidRDefault="00E0081B" w:rsidP="00985115">
      <w:pPr>
        <w:pStyle w:val="StandardWeb1"/>
        <w:spacing w:before="0" w:after="0" w:line="240" w:lineRule="auto"/>
        <w:jc w:val="both"/>
      </w:pPr>
      <w:r>
        <w:t xml:space="preserve">Vijećnica K. </w:t>
      </w:r>
      <w:proofErr w:type="spellStart"/>
      <w:r>
        <w:t>Jerčić</w:t>
      </w:r>
      <w:proofErr w:type="spellEnd"/>
      <w:r>
        <w:t xml:space="preserve"> kaže kako bi samo htjela reći da je gđa. Ankica Šantić zvala i rekla da joj je mail bio u ''neželjenoj pošti'', te je tek zadnji dan kad su je nazvali vidjela i nije uspjela na vrijeme reagirati, nakon čega je poslala svoje očitovanje i sa svim navedenim prijedlozima se slaže. Ističe kako je rečeno da će se to uvrstiti u zapisnik.</w:t>
      </w:r>
    </w:p>
    <w:p w:rsidR="00E0081B" w:rsidRDefault="00E0081B" w:rsidP="00985115">
      <w:pPr>
        <w:pStyle w:val="StandardWeb1"/>
        <w:spacing w:before="0" w:after="0" w:line="240" w:lineRule="auto"/>
        <w:jc w:val="both"/>
      </w:pPr>
    </w:p>
    <w:p w:rsidR="00E0081B" w:rsidRDefault="00E0081B" w:rsidP="00985115">
      <w:pPr>
        <w:pStyle w:val="StandardWeb1"/>
        <w:spacing w:before="0" w:after="0" w:line="240" w:lineRule="auto"/>
        <w:jc w:val="both"/>
      </w:pPr>
      <w:r>
        <w:t xml:space="preserve">Predsjednica Komisije R. </w:t>
      </w:r>
      <w:proofErr w:type="spellStart"/>
      <w:r>
        <w:t>Đonlić</w:t>
      </w:r>
      <w:proofErr w:type="spellEnd"/>
      <w:r>
        <w:t xml:space="preserve"> kaže kako ju</w:t>
      </w:r>
      <w:r w:rsidR="00562F67">
        <w:t xml:space="preserve"> je nazvala već u ponedjeljak ok</w:t>
      </w:r>
      <w:r>
        <w:t xml:space="preserve">o </w:t>
      </w:r>
      <w:r w:rsidR="00562F67">
        <w:t>dvanaest</w:t>
      </w:r>
      <w:r>
        <w:t xml:space="preserve"> sati i kako je rekla da će se očitovati u četiri sata popodne, na što ju je ponovno zvala jer se do tada nije očitovala, već tek u šest sati</w:t>
      </w:r>
      <w:r w:rsidR="00562F67">
        <w:t xml:space="preserve"> popodne</w:t>
      </w:r>
      <w:r>
        <w:t>.</w:t>
      </w:r>
    </w:p>
    <w:p w:rsidR="00E0081B" w:rsidRDefault="00E0081B" w:rsidP="00985115">
      <w:pPr>
        <w:pStyle w:val="StandardWeb1"/>
        <w:spacing w:before="0" w:after="0" w:line="240" w:lineRule="auto"/>
        <w:jc w:val="both"/>
      </w:pPr>
    </w:p>
    <w:p w:rsidR="00E0081B" w:rsidRDefault="00E0081B" w:rsidP="00985115">
      <w:pPr>
        <w:pStyle w:val="StandardWeb1"/>
        <w:spacing w:before="0" w:after="0" w:line="240" w:lineRule="auto"/>
        <w:jc w:val="both"/>
      </w:pPr>
      <w:r>
        <w:lastRenderedPageBreak/>
        <w:t xml:space="preserve">Vijećnica K. </w:t>
      </w:r>
      <w:proofErr w:type="spellStart"/>
      <w:r>
        <w:t>Jerčić</w:t>
      </w:r>
      <w:proofErr w:type="spellEnd"/>
      <w:r>
        <w:t xml:space="preserve"> kaže kako je </w:t>
      </w:r>
      <w:proofErr w:type="spellStart"/>
      <w:r>
        <w:t>najbitnije</w:t>
      </w:r>
      <w:proofErr w:type="spellEnd"/>
      <w:r>
        <w:t xml:space="preserve"> da se sa svime slaže.</w:t>
      </w:r>
    </w:p>
    <w:p w:rsidR="00E0081B" w:rsidRDefault="00E0081B" w:rsidP="00985115">
      <w:pPr>
        <w:pStyle w:val="StandardWeb1"/>
        <w:spacing w:before="0" w:after="0" w:line="240" w:lineRule="auto"/>
        <w:jc w:val="both"/>
      </w:pPr>
    </w:p>
    <w:p w:rsidR="00E0081B" w:rsidRDefault="00E0081B" w:rsidP="00985115">
      <w:pPr>
        <w:pStyle w:val="StandardWeb1"/>
        <w:spacing w:before="0" w:after="0" w:line="240" w:lineRule="auto"/>
        <w:jc w:val="both"/>
      </w:pPr>
      <w:r>
        <w:t xml:space="preserve">Predsjednica Komisije R. </w:t>
      </w:r>
      <w:proofErr w:type="spellStart"/>
      <w:r>
        <w:t>Đonlić</w:t>
      </w:r>
      <w:proofErr w:type="spellEnd"/>
      <w:r>
        <w:t xml:space="preserve"> kaže da s obzirom da se sa svime slaže, svakako se ništa ne mijenja.</w:t>
      </w:r>
    </w:p>
    <w:p w:rsidR="00056318" w:rsidRDefault="00056318" w:rsidP="00985115">
      <w:pPr>
        <w:pStyle w:val="StandardWeb1"/>
        <w:spacing w:before="0" w:after="0" w:line="240" w:lineRule="auto"/>
        <w:jc w:val="both"/>
      </w:pPr>
    </w:p>
    <w:p w:rsidR="00056318" w:rsidRDefault="00056318" w:rsidP="00985115">
      <w:pPr>
        <w:pStyle w:val="StandardWeb1"/>
        <w:spacing w:before="0" w:after="0" w:line="240" w:lineRule="auto"/>
        <w:jc w:val="both"/>
      </w:pPr>
      <w:r>
        <w:t xml:space="preserve">Vijećnica K. </w:t>
      </w:r>
      <w:proofErr w:type="spellStart"/>
      <w:r>
        <w:t>Jerčić</w:t>
      </w:r>
      <w:proofErr w:type="spellEnd"/>
      <w:r>
        <w:t xml:space="preserve"> kaže</w:t>
      </w:r>
      <w:r w:rsidR="00562F67">
        <w:t xml:space="preserve"> da</w:t>
      </w:r>
      <w:r>
        <w:t xml:space="preserve"> ako se dogodila omaška, zašto </w:t>
      </w:r>
      <w:proofErr w:type="spellStart"/>
      <w:r>
        <w:t>pok</w:t>
      </w:r>
      <w:proofErr w:type="spellEnd"/>
      <w:r>
        <w:t xml:space="preserve">. </w:t>
      </w:r>
      <w:proofErr w:type="spellStart"/>
      <w:r w:rsidR="00562F67">
        <w:t>gosp</w:t>
      </w:r>
      <w:proofErr w:type="spellEnd"/>
      <w:r w:rsidR="00562F67">
        <w:t xml:space="preserve">. </w:t>
      </w:r>
      <w:r>
        <w:t>Vuković Vata ne bi dobio nagradu za životno djelo.</w:t>
      </w:r>
    </w:p>
    <w:p w:rsidR="00056318" w:rsidRDefault="00056318" w:rsidP="00985115">
      <w:pPr>
        <w:pStyle w:val="StandardWeb1"/>
        <w:spacing w:before="0" w:after="0" w:line="240" w:lineRule="auto"/>
        <w:jc w:val="both"/>
      </w:pPr>
    </w:p>
    <w:p w:rsidR="00056318" w:rsidRDefault="00056318" w:rsidP="00985115">
      <w:pPr>
        <w:pStyle w:val="StandardWeb1"/>
        <w:spacing w:before="0" w:after="0" w:line="240" w:lineRule="auto"/>
        <w:jc w:val="both"/>
      </w:pPr>
      <w:r>
        <w:t xml:space="preserve">Predsjednica Komisije R. </w:t>
      </w:r>
      <w:proofErr w:type="spellStart"/>
      <w:r>
        <w:t>Đonlić</w:t>
      </w:r>
      <w:proofErr w:type="spellEnd"/>
      <w:r>
        <w:t xml:space="preserve"> odgovara da koliko ona zna nagrada za životno djelo se može dodijeliti onome tko je imao prebivalište u općini </w:t>
      </w:r>
      <w:proofErr w:type="spellStart"/>
      <w:r>
        <w:t>Podstrana</w:t>
      </w:r>
      <w:proofErr w:type="spellEnd"/>
      <w:r>
        <w:t>.</w:t>
      </w:r>
    </w:p>
    <w:p w:rsidR="00056318" w:rsidRDefault="00056318" w:rsidP="00985115">
      <w:pPr>
        <w:pStyle w:val="StandardWeb1"/>
        <w:spacing w:before="0" w:after="0" w:line="240" w:lineRule="auto"/>
        <w:jc w:val="both"/>
      </w:pPr>
    </w:p>
    <w:p w:rsidR="00056318" w:rsidRDefault="00056318" w:rsidP="00985115">
      <w:pPr>
        <w:pStyle w:val="StandardWeb1"/>
        <w:spacing w:before="0" w:after="0" w:line="240" w:lineRule="auto"/>
        <w:jc w:val="both"/>
      </w:pPr>
      <w:r>
        <w:t xml:space="preserve">Vijećnica K. </w:t>
      </w:r>
      <w:proofErr w:type="spellStart"/>
      <w:r>
        <w:t>Jerčić</w:t>
      </w:r>
      <w:proofErr w:type="spellEnd"/>
      <w:r>
        <w:t xml:space="preserve"> kaže kako je imao, te navodi adresu Mile </w:t>
      </w:r>
      <w:proofErr w:type="spellStart"/>
      <w:r>
        <w:t>Gojsalić</w:t>
      </w:r>
      <w:proofErr w:type="spellEnd"/>
      <w:r>
        <w:t xml:space="preserve"> 123. Predlaže da to sada isprave i da uvaže drugo navedeno, a to je nagrada za životno djelo.</w:t>
      </w:r>
    </w:p>
    <w:p w:rsidR="00056318" w:rsidRDefault="00056318" w:rsidP="00985115">
      <w:pPr>
        <w:pStyle w:val="StandardWeb1"/>
        <w:spacing w:before="0" w:after="0" w:line="240" w:lineRule="auto"/>
        <w:jc w:val="both"/>
      </w:pPr>
    </w:p>
    <w:p w:rsidR="00056318" w:rsidRDefault="00056318" w:rsidP="00985115">
      <w:pPr>
        <w:pStyle w:val="StandardWeb1"/>
        <w:spacing w:before="0" w:after="0" w:line="240" w:lineRule="auto"/>
        <w:jc w:val="both"/>
      </w:pPr>
      <w:r>
        <w:t>Vijećnik Z. Galić</w:t>
      </w:r>
      <w:r w:rsidR="00441816">
        <w:t xml:space="preserve"> kaže kako su djeca '91. godine s krunicom oko vrata i puškom u ruci sa </w:t>
      </w:r>
      <w:proofErr w:type="spellStart"/>
      <w:r w:rsidR="00441816">
        <w:t>dr</w:t>
      </w:r>
      <w:proofErr w:type="spellEnd"/>
      <w:r w:rsidR="00441816">
        <w:t xml:space="preserve">. Franjom Tuđmanom krenuli u stvaranje hrvatske države, te svaki pedalj svete zemlje natopili svojom krvlju i životima svojih prijatelja. Ističe kako je zadnje što bi ta djeca željela je da se od njih rade </w:t>
      </w:r>
      <w:r w:rsidR="00562F67">
        <w:t>''</w:t>
      </w:r>
      <w:r w:rsidR="00441816">
        <w:t xml:space="preserve">partizani i </w:t>
      </w:r>
      <w:proofErr w:type="spellStart"/>
      <w:r w:rsidR="00441816">
        <w:t>partizaniju</w:t>
      </w:r>
      <w:proofErr w:type="spellEnd"/>
      <w:r w:rsidR="00562F67">
        <w:t>''</w:t>
      </w:r>
      <w:r w:rsidR="00441816">
        <w:t xml:space="preserve">. Napominje da što je god za hrvatskog branitelja uvijek će podržati, no isto tako trebaju biti oprezni i u nekim stvarima imati mjere. Navodi Antu Starčevića, Stjepana Radića, Brunu Bušića, te kaže kako se tek sada radi spomenik </w:t>
      </w:r>
      <w:proofErr w:type="spellStart"/>
      <w:r w:rsidR="00441816">
        <w:t>dr</w:t>
      </w:r>
      <w:proofErr w:type="spellEnd"/>
      <w:r w:rsidR="00441816">
        <w:t xml:space="preserve">. Franji Tuđmanu. Nastavlja da koliko je </w:t>
      </w:r>
      <w:proofErr w:type="spellStart"/>
      <w:r w:rsidR="00441816">
        <w:t>Podstrana</w:t>
      </w:r>
      <w:proofErr w:type="spellEnd"/>
      <w:r w:rsidR="00441816">
        <w:t xml:space="preserve"> osjetljiva na to, govori činjenica da je najljepši dio </w:t>
      </w:r>
      <w:proofErr w:type="spellStart"/>
      <w:r w:rsidR="00441816">
        <w:t>Podstrane</w:t>
      </w:r>
      <w:proofErr w:type="spellEnd"/>
      <w:r w:rsidR="00441816">
        <w:t xml:space="preserve"> dobio jednoglasnom odlukom svih vijećnika</w:t>
      </w:r>
      <w:r w:rsidR="00BF602F">
        <w:t xml:space="preserve"> po hrvatskom branitelju</w:t>
      </w:r>
      <w:r w:rsidR="00376995">
        <w:t xml:space="preserve">. Ističe kako će doći do toga da će svako malo netko nešto tražiti i tome neće biti granice. Smatra da dati onako reprezentativan dio kao što je dan po hrvatskom branitelju sasvim u redu i ispravno ali navodi kako trebaju imati mjere i ne smiju se dopustiti uvući u sitne političke igrice i zahtjeve pojedinaca koji nikada neće prestati sa svojim zahtjevima. Pita znaju li da ima još branitelja iz </w:t>
      </w:r>
      <w:proofErr w:type="spellStart"/>
      <w:r w:rsidR="00376995">
        <w:t>Podstrane</w:t>
      </w:r>
      <w:proofErr w:type="spellEnd"/>
      <w:r w:rsidR="00376995">
        <w:t xml:space="preserve"> koji nisu </w:t>
      </w:r>
      <w:r w:rsidR="00562F67">
        <w:t>ništa dobili.</w:t>
      </w:r>
    </w:p>
    <w:p w:rsidR="00376995" w:rsidRDefault="00376995" w:rsidP="00985115">
      <w:pPr>
        <w:pStyle w:val="StandardWeb1"/>
        <w:spacing w:before="0" w:after="0" w:line="240" w:lineRule="auto"/>
        <w:jc w:val="both"/>
      </w:pPr>
    </w:p>
    <w:p w:rsidR="00376995" w:rsidRDefault="00376995" w:rsidP="00985115">
      <w:pPr>
        <w:pStyle w:val="StandardWeb1"/>
        <w:spacing w:before="0" w:after="0" w:line="240" w:lineRule="auto"/>
        <w:jc w:val="both"/>
      </w:pPr>
      <w:r>
        <w:t xml:space="preserve">Vijećnica K. </w:t>
      </w:r>
      <w:proofErr w:type="spellStart"/>
      <w:r>
        <w:t>Jerčić</w:t>
      </w:r>
      <w:proofErr w:type="spellEnd"/>
      <w:r>
        <w:t xml:space="preserve"> kaže da koliko ona zna on je jedini poginuli branitelj iz </w:t>
      </w:r>
      <w:proofErr w:type="spellStart"/>
      <w:r>
        <w:t>Podstrane</w:t>
      </w:r>
      <w:proofErr w:type="spellEnd"/>
      <w:r>
        <w:t>.</w:t>
      </w:r>
    </w:p>
    <w:p w:rsidR="00376995" w:rsidRDefault="00376995" w:rsidP="00985115">
      <w:pPr>
        <w:pStyle w:val="StandardWeb1"/>
        <w:spacing w:before="0" w:after="0" w:line="240" w:lineRule="auto"/>
        <w:jc w:val="both"/>
      </w:pPr>
    </w:p>
    <w:p w:rsidR="00376995" w:rsidRDefault="00376995" w:rsidP="00985115">
      <w:pPr>
        <w:pStyle w:val="StandardWeb1"/>
        <w:spacing w:before="0" w:after="0" w:line="240" w:lineRule="auto"/>
        <w:jc w:val="both"/>
      </w:pPr>
      <w:r>
        <w:t xml:space="preserve">Vijećnik </w:t>
      </w:r>
      <w:r w:rsidR="00562F67">
        <w:t xml:space="preserve"> </w:t>
      </w:r>
      <w:r>
        <w:t xml:space="preserve">Z. Galić kaže kako to nije istina, i navodi poginulog branitelja </w:t>
      </w:r>
      <w:proofErr w:type="spellStart"/>
      <w:r>
        <w:t>Selaka</w:t>
      </w:r>
      <w:proofErr w:type="spellEnd"/>
      <w:r>
        <w:t xml:space="preserve"> koji je poginuo na Kupresu '92. godine, zatim Šabića koji je poginuo '93. godine kod Kašića i branitelja Igora </w:t>
      </w:r>
      <w:proofErr w:type="spellStart"/>
      <w:r>
        <w:t>Koprčinu</w:t>
      </w:r>
      <w:proofErr w:type="spellEnd"/>
      <w:r>
        <w:t xml:space="preserve"> koji je poginuo odmah iza Oluje.</w:t>
      </w:r>
    </w:p>
    <w:p w:rsidR="00376995" w:rsidRDefault="00376995" w:rsidP="00985115">
      <w:pPr>
        <w:pStyle w:val="StandardWeb1"/>
        <w:spacing w:before="0" w:after="0" w:line="240" w:lineRule="auto"/>
        <w:jc w:val="both"/>
      </w:pPr>
    </w:p>
    <w:p w:rsidR="00376995" w:rsidRDefault="00376995" w:rsidP="00985115">
      <w:pPr>
        <w:pStyle w:val="StandardWeb1"/>
        <w:spacing w:before="0" w:after="0" w:line="240" w:lineRule="auto"/>
        <w:jc w:val="both"/>
      </w:pPr>
      <w:r>
        <w:t xml:space="preserve">Vijećnica K. </w:t>
      </w:r>
      <w:proofErr w:type="spellStart"/>
      <w:r>
        <w:t>Jerčić</w:t>
      </w:r>
      <w:proofErr w:type="spellEnd"/>
      <w:r>
        <w:t xml:space="preserve"> pita jesu li svi mještani </w:t>
      </w:r>
      <w:proofErr w:type="spellStart"/>
      <w:r>
        <w:t>Podstrane</w:t>
      </w:r>
      <w:proofErr w:type="spellEnd"/>
      <w:r>
        <w:t>.</w:t>
      </w:r>
    </w:p>
    <w:p w:rsidR="00376995" w:rsidRDefault="00376995" w:rsidP="00985115">
      <w:pPr>
        <w:pStyle w:val="StandardWeb1"/>
        <w:spacing w:before="0" w:after="0" w:line="240" w:lineRule="auto"/>
        <w:jc w:val="both"/>
      </w:pPr>
    </w:p>
    <w:p w:rsidR="00376995" w:rsidRDefault="00376995" w:rsidP="00985115">
      <w:pPr>
        <w:pStyle w:val="StandardWeb1"/>
        <w:spacing w:before="0" w:after="0" w:line="240" w:lineRule="auto"/>
        <w:jc w:val="both"/>
      </w:pPr>
      <w:r>
        <w:t xml:space="preserve">Vijećnik Z. Galić odgovara potvrdno i kaže ako žele poslije sjednice Vijeća mogu elaborirati svima koga zanima što se sve napravilo. Navodi kako je prije nekoliko godina rekao da ako jedne godine nemaju valjanih prijedloga za nagrade da ih radije ne daju nego doći do toga da izgube smisao. Ističe kako bi prvi digao glas protiv, da je bilo što protiv hrvatskog branitelja. Ali, ističe kako ne smiju upasti u zamku da ako netko svake godine nešto traži da svake godine </w:t>
      </w:r>
      <w:r w:rsidR="00562F67">
        <w:t xml:space="preserve"> </w:t>
      </w:r>
      <w:r>
        <w:t>pristaju, što je u ovom slučaju.</w:t>
      </w:r>
      <w:r w:rsidR="00EE57D5">
        <w:t xml:space="preserve"> Napominje kako nitko ne dovodi u pitanje da je nekom hrvatskom branitelju sporan hrvatski branitelj, te da je netko dao svoje najvrjednije za hrvatsku državu i tu ništa nije sporno. Navodi primjer kako je nedavno sahranio svog prijatelja koji nije dopustio da mu na sahrani bude govor ni počasna paljba, a prošao je cijeli rat. Ističe kako se boji toga da </w:t>
      </w:r>
      <w:r w:rsidR="00562F67">
        <w:t xml:space="preserve">jednu </w:t>
      </w:r>
      <w:r w:rsidR="00EE57D5">
        <w:t xml:space="preserve">svetu stvar koju su napravili, a to je stvaranje hrvatske države vođeni </w:t>
      </w:r>
      <w:proofErr w:type="spellStart"/>
      <w:r w:rsidR="00EE57D5">
        <w:t>dr</w:t>
      </w:r>
      <w:proofErr w:type="spellEnd"/>
      <w:r w:rsidR="00EE57D5">
        <w:t>. Franjom Tuđmanom, da se i to obezvrijedi.</w:t>
      </w:r>
      <w:r w:rsidR="00F41956">
        <w:t xml:space="preserve"> </w:t>
      </w:r>
      <w:r w:rsidR="000E54BC" w:rsidRPr="000E54BC">
        <w:t>Navodi kako je nedavno čuo na radiju zezanciju kako će Tita proglasiti počasnim, te da će mu netko ići u Kumrovec lopatom ubaciti to što ga proglase počasnim.</w:t>
      </w:r>
      <w:r w:rsidR="000E54BC">
        <w:t xml:space="preserve"> Još jednom naglašava kako ne bi volio da se njih dovede u takav kontekst, i kako je za njega </w:t>
      </w:r>
      <w:r w:rsidR="00562F67">
        <w:t>H</w:t>
      </w:r>
      <w:r w:rsidR="000E54BC">
        <w:t xml:space="preserve">rvatska država i svaki hrvatski branitelj, a posebno </w:t>
      </w:r>
      <w:r w:rsidR="000E54BC">
        <w:lastRenderedPageBreak/>
        <w:t>dragovoljci Domovinskog rata svetinja. Zbog toga ne bi želio da to služi u nekakve sitne političke igrice i prohtjeve pojedinih članova obitelji</w:t>
      </w:r>
      <w:r w:rsidR="00562F67">
        <w:t>. Ističe kako bi ga bi</w:t>
      </w:r>
      <w:r w:rsidR="000E54BC">
        <w:t xml:space="preserve">o sram da se nešto nije napravilo za hrvatskog branitelja, ali isto tako treba naglasiti da prvi hrvatski predsjednik tek nakon 3-4 godine iza hrvatskog branitelja dobiva spomenik u </w:t>
      </w:r>
      <w:proofErr w:type="spellStart"/>
      <w:r w:rsidR="000E54BC">
        <w:t>Podstrani</w:t>
      </w:r>
      <w:proofErr w:type="spellEnd"/>
      <w:r w:rsidR="000E54BC">
        <w:t>.</w:t>
      </w:r>
    </w:p>
    <w:p w:rsidR="003C583D" w:rsidRDefault="003C583D" w:rsidP="00985115">
      <w:pPr>
        <w:pStyle w:val="StandardWeb1"/>
        <w:spacing w:before="0" w:after="0" w:line="240" w:lineRule="auto"/>
        <w:jc w:val="both"/>
      </w:pPr>
    </w:p>
    <w:p w:rsidR="003C583D" w:rsidRDefault="003C583D" w:rsidP="00985115">
      <w:pPr>
        <w:pStyle w:val="StandardWeb1"/>
        <w:spacing w:before="0" w:after="0" w:line="240" w:lineRule="auto"/>
        <w:jc w:val="both"/>
      </w:pPr>
      <w:r>
        <w:t xml:space="preserve">Vijećnica K. </w:t>
      </w:r>
      <w:proofErr w:type="spellStart"/>
      <w:r>
        <w:t>Jerčić</w:t>
      </w:r>
      <w:proofErr w:type="spellEnd"/>
      <w:r>
        <w:t xml:space="preserve"> odgovara kako se tu ne radi o sitnim političkim igricama, već su zaista mislili da je </w:t>
      </w:r>
      <w:proofErr w:type="spellStart"/>
      <w:r>
        <w:t>pok</w:t>
      </w:r>
      <w:proofErr w:type="spellEnd"/>
      <w:r>
        <w:t xml:space="preserve">. </w:t>
      </w:r>
      <w:proofErr w:type="spellStart"/>
      <w:r w:rsidR="00934F2D">
        <w:t>gosp</w:t>
      </w:r>
      <w:proofErr w:type="spellEnd"/>
      <w:r w:rsidR="00934F2D">
        <w:t xml:space="preserve">. Vuković Vata jedini poginuli branitelj iz </w:t>
      </w:r>
      <w:proofErr w:type="spellStart"/>
      <w:r w:rsidR="00934F2D">
        <w:t>Podstrane</w:t>
      </w:r>
      <w:proofErr w:type="spellEnd"/>
      <w:r w:rsidR="00934F2D">
        <w:t>, i kako je to bio razlog, jer je jedini, stoga ako će prihvatiti prijedlog da se imenuje počasnim građaninom.</w:t>
      </w:r>
    </w:p>
    <w:p w:rsidR="00934F2D" w:rsidRDefault="00934F2D" w:rsidP="00985115">
      <w:pPr>
        <w:pStyle w:val="StandardWeb1"/>
        <w:spacing w:before="0" w:after="0" w:line="240" w:lineRule="auto"/>
        <w:jc w:val="both"/>
      </w:pPr>
    </w:p>
    <w:p w:rsidR="00934F2D" w:rsidRDefault="00934F2D" w:rsidP="00985115">
      <w:pPr>
        <w:pStyle w:val="StandardWeb1"/>
        <w:spacing w:before="0" w:after="0" w:line="240" w:lineRule="auto"/>
        <w:jc w:val="both"/>
      </w:pPr>
      <w:r>
        <w:t>Predsjednik vijeća T. Buljan kaže kako će prihvatiti, i da to uopće nije sporno.</w:t>
      </w:r>
    </w:p>
    <w:p w:rsidR="00934F2D" w:rsidRDefault="00934F2D" w:rsidP="00985115">
      <w:pPr>
        <w:pStyle w:val="StandardWeb1"/>
        <w:spacing w:before="0" w:after="0" w:line="240" w:lineRule="auto"/>
        <w:jc w:val="both"/>
      </w:pPr>
    </w:p>
    <w:p w:rsidR="00934F2D" w:rsidRDefault="00934F2D" w:rsidP="00985115">
      <w:pPr>
        <w:pStyle w:val="StandardWeb1"/>
        <w:spacing w:before="0" w:after="0" w:line="240" w:lineRule="auto"/>
        <w:jc w:val="both"/>
      </w:pPr>
      <w:r>
        <w:t>Vijećnik Z. Galić kaže kako ga nije razumjela.</w:t>
      </w:r>
    </w:p>
    <w:p w:rsidR="00934F2D" w:rsidRDefault="00934F2D" w:rsidP="00985115">
      <w:pPr>
        <w:pStyle w:val="StandardWeb1"/>
        <w:spacing w:before="0" w:after="0" w:line="240" w:lineRule="auto"/>
        <w:jc w:val="both"/>
      </w:pPr>
    </w:p>
    <w:p w:rsidR="00934F2D" w:rsidRDefault="00934F2D" w:rsidP="00985115">
      <w:pPr>
        <w:pStyle w:val="StandardWeb1"/>
        <w:spacing w:before="0" w:after="0" w:line="240" w:lineRule="auto"/>
        <w:jc w:val="both"/>
      </w:pPr>
      <w:r>
        <w:t xml:space="preserve">Vijećnica K. </w:t>
      </w:r>
      <w:proofErr w:type="spellStart"/>
      <w:r>
        <w:t>Jerčić</w:t>
      </w:r>
      <w:proofErr w:type="spellEnd"/>
      <w:r>
        <w:t xml:space="preserve"> odgovara da je sve razumjela.</w:t>
      </w:r>
    </w:p>
    <w:p w:rsidR="00934F2D" w:rsidRDefault="00934F2D" w:rsidP="00985115">
      <w:pPr>
        <w:pStyle w:val="StandardWeb1"/>
        <w:spacing w:before="0" w:after="0" w:line="240" w:lineRule="auto"/>
        <w:jc w:val="both"/>
      </w:pPr>
    </w:p>
    <w:p w:rsidR="00934F2D" w:rsidRDefault="00934F2D" w:rsidP="00985115">
      <w:pPr>
        <w:pStyle w:val="StandardWeb1"/>
        <w:spacing w:before="0" w:after="0" w:line="240" w:lineRule="auto"/>
        <w:jc w:val="both"/>
      </w:pPr>
      <w:r>
        <w:t>Vijećnik Z. Galić kaže kako ga nije razumjela iz razloga jer tu ništa nije sporno, te napominje kako je sporno to kada je rekao sitne političke igrice, odnosi se na to što nisu znali da postoje i drugi koji nisu dobili ništa jer ništa i ne traže.</w:t>
      </w:r>
    </w:p>
    <w:p w:rsidR="00934F2D" w:rsidRDefault="00934F2D" w:rsidP="00985115">
      <w:pPr>
        <w:pStyle w:val="StandardWeb1"/>
        <w:spacing w:before="0" w:after="0" w:line="240" w:lineRule="auto"/>
        <w:jc w:val="both"/>
      </w:pPr>
    </w:p>
    <w:p w:rsidR="00934F2D" w:rsidRDefault="00934F2D" w:rsidP="00985115">
      <w:pPr>
        <w:pStyle w:val="StandardWeb1"/>
        <w:spacing w:before="0" w:after="0" w:line="240" w:lineRule="auto"/>
        <w:jc w:val="both"/>
      </w:pPr>
      <w:r>
        <w:t xml:space="preserve">Vijećnica K. </w:t>
      </w:r>
      <w:proofErr w:type="spellStart"/>
      <w:r>
        <w:t>Jerčić</w:t>
      </w:r>
      <w:proofErr w:type="spellEnd"/>
      <w:r>
        <w:t xml:space="preserve"> ponavlja da je sve razumjela.</w:t>
      </w:r>
    </w:p>
    <w:p w:rsidR="00934F2D" w:rsidRDefault="00934F2D" w:rsidP="00985115">
      <w:pPr>
        <w:pStyle w:val="StandardWeb1"/>
        <w:spacing w:before="0" w:after="0" w:line="240" w:lineRule="auto"/>
        <w:jc w:val="both"/>
      </w:pPr>
    </w:p>
    <w:p w:rsidR="00934F2D" w:rsidRDefault="00934F2D" w:rsidP="00985115">
      <w:pPr>
        <w:pStyle w:val="StandardWeb1"/>
        <w:spacing w:before="0" w:after="0" w:line="240" w:lineRule="auto"/>
        <w:jc w:val="both"/>
      </w:pPr>
      <w:r>
        <w:t xml:space="preserve">Vijećnik Z. Galić kaže kako je on za jednoga tražio vezano za legalizaciju, ali se po Zakonu nije moglo iz razloga jer njegova obitelj nije dovoljno dugo imala prebivalište na području </w:t>
      </w:r>
      <w:proofErr w:type="spellStart"/>
      <w:r>
        <w:t>Podstrane</w:t>
      </w:r>
      <w:proofErr w:type="spellEnd"/>
      <w:r>
        <w:t>. Napominje kako misli da su sve razumjeli.</w:t>
      </w:r>
    </w:p>
    <w:p w:rsidR="00934F2D" w:rsidRDefault="00934F2D" w:rsidP="00985115">
      <w:pPr>
        <w:pStyle w:val="StandardWeb1"/>
        <w:spacing w:before="0" w:after="0" w:line="240" w:lineRule="auto"/>
        <w:jc w:val="both"/>
      </w:pPr>
    </w:p>
    <w:p w:rsidR="00934F2D" w:rsidRDefault="00934F2D" w:rsidP="00985115">
      <w:pPr>
        <w:pStyle w:val="StandardWeb1"/>
        <w:spacing w:before="0" w:after="0" w:line="240" w:lineRule="auto"/>
        <w:jc w:val="both"/>
      </w:pPr>
      <w:r>
        <w:t xml:space="preserve">Vijećnik F. Pruže kaže kako je njega sram jer on nije znao taj podatak kao ni dosta drugih ljudi u </w:t>
      </w:r>
      <w:proofErr w:type="spellStart"/>
      <w:r>
        <w:t>Podstrani</w:t>
      </w:r>
      <w:proofErr w:type="spellEnd"/>
      <w:r>
        <w:t>, i kako je to njihova sramota. Napominje kako je potrebno osvijestiti ljude</w:t>
      </w:r>
      <w:r w:rsidR="000B26E8">
        <w:t>, te kako je od svih njih četvoro</w:t>
      </w:r>
      <w:r w:rsidR="00626F51">
        <w:t xml:space="preserve">, samo </w:t>
      </w:r>
      <w:proofErr w:type="spellStart"/>
      <w:r w:rsidR="00626F51">
        <w:t>gosp</w:t>
      </w:r>
      <w:proofErr w:type="spellEnd"/>
      <w:r w:rsidR="00626F51">
        <w:t xml:space="preserve">. Vuković </w:t>
      </w:r>
      <w:r w:rsidR="000B26E8">
        <w:t xml:space="preserve"> dobio priznanje, a ostali nisu ništa što nije u redu, te smatra kako bi trebalo napraviti im bar nekakav </w:t>
      </w:r>
      <w:proofErr w:type="spellStart"/>
      <w:r w:rsidR="000B26E8">
        <w:t>mural</w:t>
      </w:r>
      <w:proofErr w:type="spellEnd"/>
      <w:r w:rsidR="000B26E8">
        <w:t xml:space="preserve"> uz cestu, s imenima svih četvorice, kada ljudi prolaze da vide tko su bili ti ljudi.</w:t>
      </w:r>
    </w:p>
    <w:p w:rsidR="000B26E8" w:rsidRDefault="000B26E8" w:rsidP="00985115">
      <w:pPr>
        <w:pStyle w:val="StandardWeb1"/>
        <w:spacing w:before="0" w:after="0" w:line="240" w:lineRule="auto"/>
        <w:jc w:val="both"/>
      </w:pPr>
    </w:p>
    <w:p w:rsidR="000B26E8" w:rsidRDefault="000B26E8" w:rsidP="00985115">
      <w:pPr>
        <w:pStyle w:val="StandardWeb1"/>
        <w:spacing w:before="0" w:after="0" w:line="240" w:lineRule="auto"/>
        <w:jc w:val="both"/>
      </w:pPr>
      <w:r>
        <w:t xml:space="preserve">Vijećnik Z. Galić odgovara kako su radili </w:t>
      </w:r>
      <w:proofErr w:type="spellStart"/>
      <w:r>
        <w:t>mural</w:t>
      </w:r>
      <w:proofErr w:type="spellEnd"/>
      <w:r>
        <w:t xml:space="preserve"> na školi i </w:t>
      </w:r>
      <w:proofErr w:type="spellStart"/>
      <w:r>
        <w:t>mural</w:t>
      </w:r>
      <w:proofErr w:type="spellEnd"/>
      <w:r>
        <w:t xml:space="preserve"> kraj </w:t>
      </w:r>
      <w:proofErr w:type="spellStart"/>
      <w:r>
        <w:t>pizzerije</w:t>
      </w:r>
      <w:proofErr w:type="spellEnd"/>
      <w:r>
        <w:t xml:space="preserve"> </w:t>
      </w:r>
      <w:proofErr w:type="spellStart"/>
      <w:r>
        <w:t>Fabio</w:t>
      </w:r>
      <w:proofErr w:type="spellEnd"/>
      <w:r>
        <w:t>, te kako tu ništa nije sporno, ali će otvoreno reći da se pritisak vršio i na HSP još ranije, i zato kaže da jednom treba reći dosta jer da bi ostali iznenađeni kada bi čuli što se sve napravilo i što se sve tražilo.</w:t>
      </w:r>
      <w:r w:rsidR="00990194">
        <w:t xml:space="preserve"> Napominje kako o</w:t>
      </w:r>
      <w:r>
        <w:t>noga trenutka kada se kaže da se nešto ne može jer je van svake pameti, odmah ga se popljuje.</w:t>
      </w:r>
      <w:r w:rsidR="00990194">
        <w:t xml:space="preserve"> Ali još jednom ponavlja kako tu ništa nije sporno, i kako bi prije sebi odsjekao ruku nego da je ne digne kada je u pitanju hrvatski branitelj. Ističe kako samo ne bi volio da upadnu u zamku da se svake godine nešto traži.</w:t>
      </w:r>
    </w:p>
    <w:p w:rsidR="00990194" w:rsidRDefault="00990194" w:rsidP="00985115">
      <w:pPr>
        <w:pStyle w:val="StandardWeb1"/>
        <w:spacing w:before="0" w:after="0" w:line="240" w:lineRule="auto"/>
        <w:jc w:val="both"/>
      </w:pPr>
    </w:p>
    <w:p w:rsidR="00990194" w:rsidRDefault="00990194" w:rsidP="00985115">
      <w:pPr>
        <w:pStyle w:val="StandardWeb1"/>
        <w:spacing w:before="0" w:after="0" w:line="240" w:lineRule="auto"/>
        <w:jc w:val="both"/>
      </w:pPr>
      <w:r>
        <w:t xml:space="preserve">Vijećnik D. Radović kaže kako bi samo htio spomenuti, s obzirom da je on vijećnik iz prethodnih saziva, da je gđica. Bakota već primila nagradu, i kako mu je bilo sporno može li se dva puta primiti nagradu, no pogledao je Pravilnik i nigdje ne piše da ne može. Napominje kako tu ništa nije sporno, ali kako bi trebali voditi računa o tome da se ne obezvrijede ove nagrade, te napominje kako ne govori o konkretnim prijedlozima da netko od njih obezvrjeđuje, već ako nemaju nekoga za određenu nagradu, bolje primiti manje nagrada ali će biti značajne. Ono što je već prije nekoliko godina spominjao, i </w:t>
      </w:r>
      <w:r w:rsidR="00626F51">
        <w:t>smatra</w:t>
      </w:r>
      <w:r>
        <w:t xml:space="preserve"> kako se sada ne bi dogodilo da imaju negdje, a trebali bi imati na općinskim stranicama popis svih nagrađenih. S jedne strane da ne bi došlo do ponavljanja, a s druge strane jer kada prime nagradu, spomene </w:t>
      </w:r>
      <w:r w:rsidR="00626F51">
        <w:t xml:space="preserve"> ih </w:t>
      </w:r>
      <w:r>
        <w:t>se samo jedan dan i već drugi</w:t>
      </w:r>
      <w:r w:rsidR="00626F51">
        <w:t xml:space="preserve"> dan</w:t>
      </w:r>
      <w:r>
        <w:t xml:space="preserve"> se zaboravi. Smatra kako bi trebao stajati na općinskim stranicama popis svih nagrađenih kako bi se u svakom trenutku mogao vidjeti</w:t>
      </w:r>
      <w:r w:rsidR="00626F51">
        <w:t>, te</w:t>
      </w:r>
      <w:r>
        <w:t xml:space="preserve"> daje </w:t>
      </w:r>
      <w:r>
        <w:lastRenderedPageBreak/>
        <w:t>prijedlog za izrađivače stranice. Napominje kako nema ništa protiv prijedloga za ovogodišnje nagrade.</w:t>
      </w:r>
    </w:p>
    <w:p w:rsidR="00990194" w:rsidRDefault="00990194" w:rsidP="00985115">
      <w:pPr>
        <w:pStyle w:val="StandardWeb1"/>
        <w:spacing w:before="0" w:after="0" w:line="240" w:lineRule="auto"/>
        <w:jc w:val="both"/>
      </w:pPr>
    </w:p>
    <w:p w:rsidR="00990194" w:rsidRDefault="00990194" w:rsidP="00985115">
      <w:pPr>
        <w:pStyle w:val="StandardWeb1"/>
        <w:spacing w:before="0" w:after="0" w:line="240" w:lineRule="auto"/>
        <w:jc w:val="both"/>
      </w:pPr>
      <w:r>
        <w:t xml:space="preserve">Načelnik M. </w:t>
      </w:r>
      <w:proofErr w:type="spellStart"/>
      <w:r>
        <w:t>Dropuljić</w:t>
      </w:r>
      <w:proofErr w:type="spellEnd"/>
      <w:r>
        <w:t xml:space="preserve"> kaže kako se </w:t>
      </w:r>
      <w:r w:rsidR="00171674">
        <w:t xml:space="preserve">slaže s vijećnikom Z. Galićem, te kako je znao ali tek kada je došao na funkciju načelnika da imaju još tri poginula branitelja iz </w:t>
      </w:r>
      <w:proofErr w:type="spellStart"/>
      <w:r w:rsidR="00171674">
        <w:t>Podstrane</w:t>
      </w:r>
      <w:proofErr w:type="spellEnd"/>
      <w:r w:rsidR="00171674">
        <w:t>, te kako je to samo dokaz da se jedno ime guralo</w:t>
      </w:r>
      <w:r w:rsidR="00626F51">
        <w:t xml:space="preserve"> a z</w:t>
      </w:r>
      <w:r w:rsidR="00171674">
        <w:t xml:space="preserve">a ostala imena, nažalost njihovi članovi obitelji nikada ništa nisu tražili i zato za ta imena niti ne znaju. Napominje kako je on za to da se </w:t>
      </w:r>
      <w:proofErr w:type="spellStart"/>
      <w:r w:rsidR="00171674">
        <w:t>pok</w:t>
      </w:r>
      <w:proofErr w:type="spellEnd"/>
      <w:r w:rsidR="00171674">
        <w:t xml:space="preserve">. </w:t>
      </w:r>
      <w:proofErr w:type="spellStart"/>
      <w:r w:rsidR="00171674">
        <w:t>gosp</w:t>
      </w:r>
      <w:proofErr w:type="spellEnd"/>
      <w:r w:rsidR="00171674">
        <w:t>. Vuković</w:t>
      </w:r>
      <w:r w:rsidR="00626F51">
        <w:t xml:space="preserve"> Vata</w:t>
      </w:r>
      <w:r w:rsidR="00171674">
        <w:t xml:space="preserve"> imenuje za počasnog građanina, te da je uvijek za branitelje, međutim možda se neka imena čuju puno puta, a neka se nažalost ne čuju niti jedan put, odnosno smatra da veliki broj mještana općine </w:t>
      </w:r>
      <w:proofErr w:type="spellStart"/>
      <w:r w:rsidR="00171674">
        <w:t>Podstrana</w:t>
      </w:r>
      <w:proofErr w:type="spellEnd"/>
      <w:r w:rsidR="00171674">
        <w:t xml:space="preserve"> ne zna da </w:t>
      </w:r>
      <w:proofErr w:type="spellStart"/>
      <w:r w:rsidR="00171674">
        <w:t>Podstrana</w:t>
      </w:r>
      <w:proofErr w:type="spellEnd"/>
      <w:r w:rsidR="00171674">
        <w:t xml:space="preserve"> ima četiri poginula branitelja u Domovinskom</w:t>
      </w:r>
      <w:r w:rsidR="00626F51">
        <w:t xml:space="preserve"> </w:t>
      </w:r>
      <w:r w:rsidR="00171674">
        <w:t xml:space="preserve"> ratu. Ističe kako bi trebali podržati ovaj prijedlog, ali kako želi da i vijećnici sadašnjeg saziva znaju ono što je on saznao kada je došao na mjesto načelnika. Što se tiče učenice</w:t>
      </w:r>
      <w:r w:rsidR="00626F51">
        <w:t xml:space="preserve"> </w:t>
      </w:r>
      <w:proofErr w:type="spellStart"/>
      <w:r w:rsidR="00626F51">
        <w:t>gđice</w:t>
      </w:r>
      <w:proofErr w:type="spellEnd"/>
      <w:r w:rsidR="00626F51">
        <w:t>. Brune Bakota</w:t>
      </w:r>
      <w:r w:rsidR="00171674">
        <w:t xml:space="preserve">, navodi kako je to izvrsna učenica i kako je imao čast predavati joj sedmi i osmi razred, te da je već dobila zahvalnicu za uspjeh u osmom razredu, a </w:t>
      </w:r>
      <w:r w:rsidR="00626F51">
        <w:t xml:space="preserve">sada </w:t>
      </w:r>
      <w:r w:rsidR="00171674">
        <w:t>se navodi uspjeh u srednjoj školi. Ističe kako možda nije pametno uvijek zahvaljivati</w:t>
      </w:r>
      <w:r w:rsidR="00626F51">
        <w:t xml:space="preserve"> više puta jer ima</w:t>
      </w:r>
      <w:r w:rsidR="00171674">
        <w:t xml:space="preserve"> i drugih koji tijekom svoga života ostvare značajne rezultate pa bi ih mogli svako nekoliko godina nagrađivati, ali s obzirom da se radi o jednoj jako vrijednoj, marljivoj i pametnoj učenici, podržati će ovaj prijedlog jer smatra da je izuzetna i s obzirom na </w:t>
      </w:r>
      <w:r w:rsidR="00496B4B">
        <w:t xml:space="preserve">ostvarene </w:t>
      </w:r>
      <w:r w:rsidR="00626F51">
        <w:t xml:space="preserve">rezultate i </w:t>
      </w:r>
      <w:r w:rsidR="00171674">
        <w:t xml:space="preserve">na </w:t>
      </w:r>
      <w:r w:rsidR="00496B4B">
        <w:t>županijskom i na državnom natjecanju, misli da se radi o jednoj kvalitetnoj osobi s kojom se mogu ponositi.</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 xml:space="preserve">Vijećnica K. </w:t>
      </w:r>
      <w:proofErr w:type="spellStart"/>
      <w:r>
        <w:t>Jerčić</w:t>
      </w:r>
      <w:proofErr w:type="spellEnd"/>
      <w:r>
        <w:t xml:space="preserve"> kaže kako se slaže i kako će se eto sada dogoditi, ali da ona uistinu zaslužuje dva puta dobiti zahvalnicu.</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 xml:space="preserve">Vijećnik J. Vuković </w:t>
      </w:r>
      <w:r w:rsidR="00626F51">
        <w:t xml:space="preserve">pita </w:t>
      </w:r>
      <w:r>
        <w:t>postoji li mogućnost da se taj Pravilnik promijeni.</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 xml:space="preserve">Predsjednik vijeća T. Buljan odgovara da potencijalno bilo tko </w:t>
      </w:r>
      <w:proofErr w:type="spellStart"/>
      <w:r>
        <w:t>tko</w:t>
      </w:r>
      <w:proofErr w:type="spellEnd"/>
      <w:r>
        <w:t xml:space="preserve"> ove godine osvoji prvo mjesto, pa opet iduće godine osvoji prvo mjesto, može dobiti nagradu, ali kako neće ići u krajnost i raditi dramu oko toga.</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 xml:space="preserve">Načelnik </w:t>
      </w:r>
      <w:r w:rsidR="00626F51">
        <w:t xml:space="preserve"> </w:t>
      </w:r>
      <w:r>
        <w:t xml:space="preserve">M. </w:t>
      </w:r>
      <w:proofErr w:type="spellStart"/>
      <w:r>
        <w:t>Dropuljić</w:t>
      </w:r>
      <w:proofErr w:type="spellEnd"/>
      <w:r>
        <w:t xml:space="preserve"> kaže kako je samo još htio dodati za kraj da nije loš prijedlog vijećnika D. Radovića da se na internet stranice Općine objave imena svih nagrađenih od postojanja općine </w:t>
      </w:r>
      <w:proofErr w:type="spellStart"/>
      <w:r>
        <w:t>Podstrana</w:t>
      </w:r>
      <w:proofErr w:type="spellEnd"/>
      <w:r>
        <w:t>, odnosno od kada postoji arhiva.</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Vijećnik M. Babić pita koliko je minimalno potrebno potpisa kod predlaganja kandidata za javna priznanja.</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Predsjednik vijeća T. Buljan odgovara kako predlagati može deset mještana ili 1/3 svih vijećnika.</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Vijećnik D. Radović kaže kako postoji Pravilnik.</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 xml:space="preserve">Vijećnik V. Gavranić kaže kako vjeruje da je Komisija za javna priznanja dobro odradila svoj posao, te da su eventualno nekoga od predloženih odbili da im ne bi bilo ugodno od strane predlagatelja. Ističe kako ga posebno veseli odluka o dodjeli skupne nagrade košarkaškom klubu ''Mislav'' i naročito </w:t>
      </w:r>
      <w:proofErr w:type="spellStart"/>
      <w:r>
        <w:t>gosp</w:t>
      </w:r>
      <w:proofErr w:type="spellEnd"/>
      <w:r>
        <w:t>. Tomislavu Mihaelu Buljanu, te kako mu je žao što se njegovog oca nije nitko sjetio.</w:t>
      </w:r>
    </w:p>
    <w:p w:rsidR="00496B4B" w:rsidRDefault="00496B4B" w:rsidP="00985115">
      <w:pPr>
        <w:pStyle w:val="StandardWeb1"/>
        <w:spacing w:before="0" w:after="0" w:line="240" w:lineRule="auto"/>
        <w:jc w:val="both"/>
      </w:pPr>
    </w:p>
    <w:p w:rsidR="00496B4B" w:rsidRDefault="00496B4B" w:rsidP="00985115">
      <w:pPr>
        <w:pStyle w:val="StandardWeb1"/>
        <w:spacing w:before="0" w:after="0" w:line="240" w:lineRule="auto"/>
        <w:jc w:val="both"/>
      </w:pPr>
      <w:r>
        <w:t xml:space="preserve">Predsjednik vijeća T. Buljan odgovara kako je on već dobio javno priznanje, te da malo tko </w:t>
      </w:r>
      <w:proofErr w:type="spellStart"/>
      <w:r>
        <w:t>tko</w:t>
      </w:r>
      <w:proofErr w:type="spellEnd"/>
      <w:r>
        <w:t xml:space="preserve"> se istakao u </w:t>
      </w:r>
      <w:proofErr w:type="spellStart"/>
      <w:r>
        <w:t>Podstrani</w:t>
      </w:r>
      <w:proofErr w:type="spellEnd"/>
      <w:r>
        <w:t xml:space="preserve"> nije već dobio nagradu.</w:t>
      </w:r>
    </w:p>
    <w:p w:rsidR="00056318" w:rsidRDefault="00056318" w:rsidP="00985115">
      <w:pPr>
        <w:pStyle w:val="StandardWeb1"/>
        <w:spacing w:before="0" w:after="0" w:line="240" w:lineRule="auto"/>
        <w:jc w:val="both"/>
      </w:pPr>
    </w:p>
    <w:p w:rsidR="00056318" w:rsidRPr="00E0081B" w:rsidRDefault="00056318" w:rsidP="00985115">
      <w:pPr>
        <w:pStyle w:val="StandardWeb1"/>
        <w:spacing w:before="0" w:after="0" w:line="240" w:lineRule="auto"/>
        <w:jc w:val="both"/>
      </w:pPr>
    </w:p>
    <w:p w:rsidR="003521C2" w:rsidRPr="000C687C" w:rsidRDefault="003521C2">
      <w:pPr>
        <w:pStyle w:val="StandardWeb1"/>
        <w:spacing w:after="0"/>
        <w:jc w:val="both"/>
      </w:pPr>
    </w:p>
    <w:p w:rsidR="003521C2" w:rsidRPr="000C687C" w:rsidRDefault="003521C2">
      <w:pPr>
        <w:pStyle w:val="StandardWeb1"/>
        <w:spacing w:after="0"/>
        <w:jc w:val="both"/>
      </w:pPr>
      <w:r w:rsidRPr="000C687C">
        <w:t xml:space="preserve">Predsjednik vijeća T. Buljan stavlja prijedlog na glasanje. Prijedlog je sa </w:t>
      </w:r>
      <w:r w:rsidR="00D13A13">
        <w:t>trinaest</w:t>
      </w:r>
      <w:r w:rsidR="00985115" w:rsidRPr="000C687C">
        <w:t xml:space="preserve"> (</w:t>
      </w:r>
      <w:r w:rsidR="00D13A13">
        <w:t>13</w:t>
      </w:r>
      <w:r w:rsidRPr="000C687C">
        <w:t>) glasova ZA usvojen te se donosi</w:t>
      </w:r>
    </w:p>
    <w:p w:rsidR="003521C2" w:rsidRPr="000C687C" w:rsidRDefault="003521C2">
      <w:pPr>
        <w:pStyle w:val="StandardWeb1"/>
        <w:spacing w:after="0"/>
        <w:jc w:val="both"/>
      </w:pPr>
    </w:p>
    <w:p w:rsidR="003521C2" w:rsidRDefault="003521C2" w:rsidP="00B1311C">
      <w:pPr>
        <w:pStyle w:val="StandardWeb1"/>
        <w:spacing w:before="0" w:after="0" w:line="240" w:lineRule="auto"/>
        <w:jc w:val="center"/>
        <w:rPr>
          <w:b/>
          <w:bCs/>
        </w:rPr>
      </w:pPr>
      <w:r w:rsidRPr="000C687C">
        <w:rPr>
          <w:b/>
          <w:bCs/>
        </w:rPr>
        <w:t>ZAKLJUČAK</w:t>
      </w:r>
    </w:p>
    <w:p w:rsidR="00D13A13" w:rsidRPr="000C687C" w:rsidRDefault="00D13A13" w:rsidP="00B1311C">
      <w:pPr>
        <w:pStyle w:val="StandardWeb1"/>
        <w:spacing w:before="0" w:after="0" w:line="240" w:lineRule="auto"/>
        <w:jc w:val="center"/>
        <w:rPr>
          <w:b/>
          <w:bCs/>
        </w:rPr>
      </w:pPr>
    </w:p>
    <w:p w:rsidR="00D13A13" w:rsidRPr="00D13A13" w:rsidRDefault="00D13A13" w:rsidP="00D13A13">
      <w:pPr>
        <w:pStyle w:val="StandardWeb"/>
        <w:spacing w:before="0" w:beforeAutospacing="0" w:after="0" w:afterAutospacing="0"/>
        <w:ind w:left="426"/>
        <w:jc w:val="both"/>
        <w:rPr>
          <w:b/>
          <w:color w:val="000000"/>
        </w:rPr>
      </w:pPr>
      <w:r>
        <w:rPr>
          <w:b/>
          <w:bCs/>
          <w:lang w:eastAsia="ar-SA"/>
        </w:rPr>
        <w:t xml:space="preserve">1.  </w:t>
      </w:r>
      <w:r w:rsidRPr="000C687C">
        <w:rPr>
          <w:b/>
          <w:bCs/>
        </w:rPr>
        <w:t xml:space="preserve">Usvaja se </w:t>
      </w:r>
      <w:r w:rsidRPr="00D13A13">
        <w:rPr>
          <w:b/>
          <w:color w:val="000000"/>
        </w:rPr>
        <w:t xml:space="preserve">prijedlog za donošenje javnih priznanja Općine </w:t>
      </w:r>
      <w:proofErr w:type="spellStart"/>
      <w:r w:rsidRPr="00D13A13">
        <w:rPr>
          <w:b/>
          <w:color w:val="000000"/>
        </w:rPr>
        <w:t>Podstrana</w:t>
      </w:r>
      <w:proofErr w:type="spellEnd"/>
      <w:r w:rsidRPr="00D13A13">
        <w:rPr>
          <w:b/>
          <w:color w:val="000000"/>
        </w:rPr>
        <w:t>:</w:t>
      </w:r>
    </w:p>
    <w:p w:rsidR="00D13A13" w:rsidRDefault="00D13A13" w:rsidP="00D13A13">
      <w:pPr>
        <w:pStyle w:val="StandardWeb"/>
        <w:spacing w:before="0" w:beforeAutospacing="0" w:after="0" w:afterAutospacing="0"/>
        <w:ind w:left="720"/>
        <w:jc w:val="both"/>
        <w:rPr>
          <w:b/>
          <w:color w:val="000000"/>
        </w:rPr>
      </w:pPr>
      <w:r w:rsidRPr="00D13A13">
        <w:rPr>
          <w:b/>
          <w:color w:val="000000"/>
        </w:rPr>
        <w:tab/>
      </w:r>
      <w:r>
        <w:rPr>
          <w:b/>
          <w:color w:val="000000"/>
        </w:rPr>
        <w:t xml:space="preserve">a) </w:t>
      </w:r>
      <w:r w:rsidRPr="00D13A13">
        <w:rPr>
          <w:b/>
          <w:color w:val="000000"/>
        </w:rPr>
        <w:t xml:space="preserve">donošenje Odluke o proglašenju počasnim građaninom </w:t>
      </w:r>
      <w:proofErr w:type="spellStart"/>
      <w:r w:rsidRPr="00D13A13">
        <w:rPr>
          <w:b/>
          <w:color w:val="000000"/>
        </w:rPr>
        <w:t>pok</w:t>
      </w:r>
      <w:proofErr w:type="spellEnd"/>
      <w:r w:rsidRPr="00D13A13">
        <w:rPr>
          <w:b/>
          <w:color w:val="000000"/>
        </w:rPr>
        <w:t xml:space="preserve">. </w:t>
      </w:r>
      <w:r w:rsidRPr="00D13A13">
        <w:rPr>
          <w:b/>
          <w:color w:val="000000"/>
        </w:rPr>
        <w:tab/>
      </w:r>
      <w:r>
        <w:rPr>
          <w:b/>
          <w:color w:val="000000"/>
        </w:rPr>
        <w:t xml:space="preserve">   </w:t>
      </w:r>
    </w:p>
    <w:p w:rsidR="00D13A13" w:rsidRPr="00D13A13" w:rsidRDefault="00D13A13" w:rsidP="00D13A13">
      <w:pPr>
        <w:pStyle w:val="StandardWeb"/>
        <w:spacing w:before="0" w:beforeAutospacing="0" w:after="0" w:afterAutospacing="0"/>
        <w:ind w:left="720"/>
        <w:jc w:val="both"/>
        <w:rPr>
          <w:b/>
          <w:color w:val="000000"/>
        </w:rPr>
      </w:pPr>
      <w:r>
        <w:rPr>
          <w:b/>
          <w:color w:val="000000"/>
        </w:rPr>
        <w:t xml:space="preserve">                </w:t>
      </w:r>
      <w:proofErr w:type="spellStart"/>
      <w:r>
        <w:rPr>
          <w:b/>
          <w:color w:val="000000"/>
        </w:rPr>
        <w:t>Vladimira</w:t>
      </w:r>
      <w:r w:rsidRPr="00D13A13">
        <w:rPr>
          <w:b/>
          <w:color w:val="000000"/>
        </w:rPr>
        <w:t>Vukovića</w:t>
      </w:r>
      <w:proofErr w:type="spellEnd"/>
      <w:r w:rsidRPr="00D13A13">
        <w:rPr>
          <w:b/>
          <w:color w:val="000000"/>
        </w:rPr>
        <w:t xml:space="preserve"> Vate,</w:t>
      </w:r>
    </w:p>
    <w:p w:rsidR="00D13A13" w:rsidRDefault="00D13A13" w:rsidP="00D13A13">
      <w:pPr>
        <w:pStyle w:val="StandardWeb"/>
        <w:spacing w:before="0" w:beforeAutospacing="0" w:after="0" w:afterAutospacing="0"/>
        <w:ind w:left="720"/>
        <w:jc w:val="both"/>
        <w:rPr>
          <w:b/>
          <w:color w:val="000000"/>
        </w:rPr>
      </w:pPr>
      <w:r w:rsidRPr="00D13A13">
        <w:rPr>
          <w:b/>
          <w:color w:val="000000"/>
        </w:rPr>
        <w:tab/>
        <w:t>b) donošenje Odluke o dodjeli skupne n</w:t>
      </w:r>
      <w:r>
        <w:rPr>
          <w:b/>
          <w:color w:val="000000"/>
        </w:rPr>
        <w:t xml:space="preserve">agrade Inicijativnom odboru </w:t>
      </w:r>
      <w:r>
        <w:rPr>
          <w:b/>
          <w:color w:val="000000"/>
        </w:rPr>
        <w:tab/>
        <w:t xml:space="preserve">          </w:t>
      </w:r>
    </w:p>
    <w:p w:rsidR="00D13A13" w:rsidRPr="00D13A13" w:rsidRDefault="00D13A13" w:rsidP="00D13A13">
      <w:pPr>
        <w:pStyle w:val="StandardWeb"/>
        <w:spacing w:before="0" w:beforeAutospacing="0" w:after="0" w:afterAutospacing="0"/>
        <w:ind w:left="720"/>
        <w:jc w:val="both"/>
        <w:rPr>
          <w:b/>
          <w:color w:val="000000"/>
        </w:rPr>
      </w:pPr>
      <w:r>
        <w:rPr>
          <w:b/>
          <w:color w:val="000000"/>
        </w:rPr>
        <w:t xml:space="preserve">                za</w:t>
      </w:r>
      <w:r w:rsidRPr="00D13A13">
        <w:rPr>
          <w:b/>
          <w:color w:val="000000"/>
        </w:rPr>
        <w:t xml:space="preserve"> samostalnu općinu </w:t>
      </w:r>
      <w:proofErr w:type="spellStart"/>
      <w:r w:rsidRPr="00D13A13">
        <w:rPr>
          <w:b/>
          <w:color w:val="000000"/>
        </w:rPr>
        <w:t>Podstrana</w:t>
      </w:r>
      <w:proofErr w:type="spellEnd"/>
      <w:r w:rsidRPr="00D13A13">
        <w:rPr>
          <w:b/>
          <w:color w:val="000000"/>
        </w:rPr>
        <w:t>,</w:t>
      </w:r>
    </w:p>
    <w:p w:rsidR="00D13A13" w:rsidRPr="00D13A13" w:rsidRDefault="00D13A13" w:rsidP="00D13A13">
      <w:pPr>
        <w:pStyle w:val="StandardWeb"/>
        <w:spacing w:before="0" w:beforeAutospacing="0" w:after="0" w:afterAutospacing="0"/>
        <w:ind w:left="1080"/>
        <w:jc w:val="both"/>
        <w:rPr>
          <w:b/>
          <w:color w:val="000000"/>
        </w:rPr>
      </w:pPr>
      <w:r w:rsidRPr="00D13A13">
        <w:rPr>
          <w:b/>
          <w:color w:val="000000"/>
        </w:rPr>
        <w:tab/>
        <w:t xml:space="preserve">c) donošenje Odluke o dodjeli skupne nagrade Košarkaškom klubu </w:t>
      </w:r>
      <w:r w:rsidRPr="00D13A13">
        <w:rPr>
          <w:b/>
          <w:color w:val="000000"/>
        </w:rPr>
        <w:tab/>
        <w:t xml:space="preserve">  </w:t>
      </w:r>
    </w:p>
    <w:p w:rsidR="00D13A13" w:rsidRPr="00D13A13" w:rsidRDefault="00D13A13" w:rsidP="00D13A13">
      <w:pPr>
        <w:pStyle w:val="StandardWeb"/>
        <w:spacing w:before="0" w:beforeAutospacing="0" w:after="0" w:afterAutospacing="0"/>
        <w:ind w:left="1080"/>
        <w:jc w:val="both"/>
        <w:rPr>
          <w:b/>
          <w:color w:val="000000"/>
        </w:rPr>
      </w:pPr>
      <w:r w:rsidRPr="00D13A13">
        <w:rPr>
          <w:b/>
          <w:color w:val="000000"/>
        </w:rPr>
        <w:t xml:space="preserve">          „Mislav“</w:t>
      </w:r>
    </w:p>
    <w:p w:rsidR="00D13A13" w:rsidRDefault="00D13A13" w:rsidP="00D13A13">
      <w:pPr>
        <w:pStyle w:val="StandardWeb"/>
        <w:spacing w:before="0" w:beforeAutospacing="0" w:after="0" w:afterAutospacing="0"/>
        <w:ind w:left="1080"/>
        <w:jc w:val="both"/>
        <w:rPr>
          <w:b/>
          <w:color w:val="000000"/>
        </w:rPr>
      </w:pPr>
      <w:r w:rsidRPr="00D13A13">
        <w:rPr>
          <w:b/>
          <w:color w:val="000000"/>
        </w:rPr>
        <w:tab/>
        <w:t>d)</w:t>
      </w:r>
      <w:r>
        <w:rPr>
          <w:b/>
          <w:color w:val="000000"/>
        </w:rPr>
        <w:t xml:space="preserve"> </w:t>
      </w:r>
      <w:r w:rsidRPr="00D13A13">
        <w:rPr>
          <w:b/>
          <w:color w:val="000000"/>
        </w:rPr>
        <w:t>donošenje Odluke o dodjeli skupne nagrade Športsko-rekreativnoj</w:t>
      </w:r>
      <w:r>
        <w:rPr>
          <w:b/>
          <w:color w:val="000000"/>
        </w:rPr>
        <w:t xml:space="preserve">   </w:t>
      </w:r>
    </w:p>
    <w:p w:rsidR="00D13A13" w:rsidRPr="00D13A13" w:rsidRDefault="00D13A13" w:rsidP="00D13A13">
      <w:pPr>
        <w:pStyle w:val="StandardWeb"/>
        <w:spacing w:before="0" w:beforeAutospacing="0" w:after="0" w:afterAutospacing="0"/>
        <w:ind w:left="1080"/>
        <w:jc w:val="both"/>
        <w:rPr>
          <w:b/>
          <w:color w:val="000000"/>
        </w:rPr>
      </w:pPr>
      <w:r>
        <w:rPr>
          <w:b/>
          <w:color w:val="000000"/>
        </w:rPr>
        <w:t xml:space="preserve">           </w:t>
      </w:r>
      <w:r w:rsidRPr="00D13A13">
        <w:rPr>
          <w:b/>
          <w:color w:val="000000"/>
        </w:rPr>
        <w:t>udruzi „Vjeruj i Djeluj“,</w:t>
      </w:r>
    </w:p>
    <w:p w:rsidR="00D13A13" w:rsidRPr="00D13A13" w:rsidRDefault="00D13A13" w:rsidP="00D13A13">
      <w:pPr>
        <w:pStyle w:val="StandardWeb"/>
        <w:spacing w:before="0" w:beforeAutospacing="0" w:after="0" w:afterAutospacing="0"/>
        <w:ind w:left="1080"/>
        <w:jc w:val="both"/>
        <w:rPr>
          <w:b/>
          <w:color w:val="000000"/>
        </w:rPr>
      </w:pPr>
      <w:r w:rsidRPr="00D13A13">
        <w:rPr>
          <w:b/>
          <w:color w:val="000000"/>
        </w:rPr>
        <w:tab/>
        <w:t>e) donošenje Odluke o dodjeli zahvalnice Bruni Bakota,</w:t>
      </w:r>
    </w:p>
    <w:p w:rsidR="00D13A13" w:rsidRPr="00D13A13" w:rsidRDefault="00D13A13" w:rsidP="00D13A13">
      <w:pPr>
        <w:pStyle w:val="StandardWeb"/>
        <w:spacing w:before="0" w:beforeAutospacing="0" w:after="0" w:afterAutospacing="0"/>
        <w:ind w:left="1080"/>
        <w:jc w:val="both"/>
        <w:rPr>
          <w:b/>
          <w:color w:val="000000"/>
        </w:rPr>
      </w:pPr>
      <w:r w:rsidRPr="00D13A13">
        <w:rPr>
          <w:b/>
          <w:color w:val="000000"/>
        </w:rPr>
        <w:tab/>
        <w:t>f)  donošenje Odluke o dodjeli zahvalnice Marijanu Budimiru,</w:t>
      </w:r>
    </w:p>
    <w:p w:rsidR="00023989" w:rsidRPr="00D13A13" w:rsidRDefault="00D13A13" w:rsidP="00D13A13">
      <w:pPr>
        <w:pStyle w:val="StandardWeb"/>
        <w:spacing w:before="0" w:beforeAutospacing="0" w:after="0" w:afterAutospacing="0"/>
        <w:ind w:left="1080"/>
        <w:jc w:val="both"/>
        <w:rPr>
          <w:b/>
          <w:color w:val="000000"/>
        </w:rPr>
      </w:pPr>
      <w:r w:rsidRPr="00D13A13">
        <w:rPr>
          <w:b/>
          <w:color w:val="000000"/>
        </w:rPr>
        <w:tab/>
        <w:t>g) donošenje Odluke o dodjeli zahvalnice Tomislavu Mihaelu Buljanu.</w:t>
      </w:r>
    </w:p>
    <w:p w:rsidR="00D13A13" w:rsidRDefault="00D13A13" w:rsidP="00D13A13">
      <w:pPr>
        <w:pStyle w:val="StandardWeb1"/>
        <w:spacing w:before="0" w:after="0" w:line="240" w:lineRule="auto"/>
        <w:ind w:left="426"/>
        <w:jc w:val="both"/>
        <w:rPr>
          <w:b/>
          <w:bCs/>
        </w:rPr>
      </w:pPr>
      <w:r>
        <w:rPr>
          <w:b/>
          <w:bCs/>
        </w:rPr>
        <w:t xml:space="preserve">2.  </w:t>
      </w:r>
      <w:r w:rsidR="003521C2" w:rsidRPr="000C687C">
        <w:rPr>
          <w:b/>
          <w:bCs/>
        </w:rPr>
        <w:t xml:space="preserve">Odluka iz točke 1. ovog zaključka objavit će se u „Službenom glasniku Općine </w:t>
      </w:r>
      <w:r>
        <w:rPr>
          <w:b/>
          <w:bCs/>
        </w:rPr>
        <w:t xml:space="preserve"> </w:t>
      </w:r>
    </w:p>
    <w:p w:rsidR="003521C2" w:rsidRPr="000C687C" w:rsidRDefault="00D13A13" w:rsidP="00D13A13">
      <w:pPr>
        <w:pStyle w:val="StandardWeb1"/>
        <w:spacing w:before="0" w:after="0" w:line="240" w:lineRule="auto"/>
        <w:ind w:left="426"/>
        <w:jc w:val="both"/>
        <w:rPr>
          <w:b/>
        </w:rPr>
      </w:pPr>
      <w:r>
        <w:rPr>
          <w:b/>
          <w:bCs/>
        </w:rPr>
        <w:t xml:space="preserve">     </w:t>
      </w:r>
      <w:proofErr w:type="spellStart"/>
      <w:r w:rsidR="003521C2" w:rsidRPr="000C687C">
        <w:rPr>
          <w:b/>
          <w:bCs/>
        </w:rPr>
        <w:t>Podstrana</w:t>
      </w:r>
      <w:proofErr w:type="spellEnd"/>
      <w:r w:rsidR="003521C2" w:rsidRPr="000C687C">
        <w:rPr>
          <w:b/>
          <w:bCs/>
        </w:rPr>
        <w:t>“.</w:t>
      </w:r>
    </w:p>
    <w:p w:rsidR="00A905AF" w:rsidRDefault="00A905AF" w:rsidP="00A905AF">
      <w:pPr>
        <w:pStyle w:val="StandardWeb1"/>
        <w:spacing w:after="0"/>
        <w:ind w:left="720"/>
        <w:jc w:val="both"/>
        <w:rPr>
          <w:b/>
        </w:rPr>
      </w:pPr>
    </w:p>
    <w:p w:rsidR="008012BB" w:rsidRPr="000C687C" w:rsidRDefault="008012BB" w:rsidP="00A905AF">
      <w:pPr>
        <w:pStyle w:val="StandardWeb1"/>
        <w:spacing w:after="0"/>
        <w:ind w:left="720"/>
        <w:jc w:val="both"/>
        <w:rPr>
          <w:b/>
        </w:rPr>
      </w:pPr>
    </w:p>
    <w:p w:rsidR="00E44046" w:rsidRDefault="00E44046" w:rsidP="00A905AF">
      <w:pPr>
        <w:pStyle w:val="StandardWeb1"/>
        <w:spacing w:after="0"/>
        <w:ind w:left="720"/>
        <w:jc w:val="both"/>
        <w:rPr>
          <w:b/>
        </w:rPr>
      </w:pPr>
    </w:p>
    <w:p w:rsidR="00D942BC" w:rsidRPr="000C687C" w:rsidRDefault="00D942BC" w:rsidP="00A905AF">
      <w:pPr>
        <w:pStyle w:val="StandardWeb1"/>
        <w:spacing w:after="0"/>
        <w:ind w:left="720"/>
        <w:jc w:val="both"/>
        <w:rPr>
          <w:b/>
        </w:rPr>
      </w:pPr>
    </w:p>
    <w:p w:rsidR="00D13A13" w:rsidRPr="000C687C" w:rsidRDefault="00D13A13">
      <w:pPr>
        <w:pStyle w:val="StandardWeb1"/>
        <w:spacing w:after="0"/>
        <w:jc w:val="both"/>
      </w:pPr>
      <w:bookmarkStart w:id="12" w:name="_Hlk118150914"/>
      <w:bookmarkEnd w:id="12"/>
    </w:p>
    <w:p w:rsidR="003521C2" w:rsidRPr="000C687C" w:rsidRDefault="00E44046">
      <w:pPr>
        <w:pStyle w:val="StandardWeb1"/>
        <w:spacing w:after="0"/>
        <w:jc w:val="both"/>
      </w:pPr>
      <w:r w:rsidRPr="000C687C">
        <w:t xml:space="preserve">Sjednica je završena u </w:t>
      </w:r>
      <w:r w:rsidR="00D13A13">
        <w:t>19</w:t>
      </w:r>
      <w:r w:rsidRPr="000C687C">
        <w:t>:</w:t>
      </w:r>
      <w:r w:rsidR="00D13A13">
        <w:t>37</w:t>
      </w:r>
      <w:r w:rsidR="003521C2" w:rsidRPr="000C687C">
        <w:t xml:space="preserve"> sati.</w:t>
      </w:r>
    </w:p>
    <w:p w:rsidR="003521C2" w:rsidRPr="000C687C" w:rsidRDefault="003521C2">
      <w:pPr>
        <w:pStyle w:val="StandardWeb1"/>
        <w:spacing w:after="0"/>
        <w:jc w:val="both"/>
      </w:pPr>
    </w:p>
    <w:p w:rsidR="003521C2" w:rsidRPr="000C687C" w:rsidRDefault="003521C2">
      <w:pPr>
        <w:pStyle w:val="StandardWeb1"/>
        <w:spacing w:after="0"/>
        <w:jc w:val="right"/>
      </w:pPr>
      <w:r w:rsidRPr="000C687C">
        <w:t>ZAPISNIK VODILA:</w:t>
      </w:r>
    </w:p>
    <w:p w:rsidR="00480003" w:rsidRPr="00480003" w:rsidRDefault="003521C2" w:rsidP="00106EBC">
      <w:pPr>
        <w:pStyle w:val="StandardWeb1"/>
        <w:spacing w:after="0"/>
        <w:jc w:val="right"/>
      </w:pPr>
      <w:r w:rsidRPr="000C687C">
        <w:t>Kata Madunović</w:t>
      </w:r>
    </w:p>
    <w:sectPr w:rsidR="00480003" w:rsidRPr="00480003" w:rsidSect="00CA07A1">
      <w:footerReference w:type="default" r:id="rId7"/>
      <w:pgSz w:w="11906" w:h="16838"/>
      <w:pgMar w:top="1417" w:right="1417" w:bottom="1417" w:left="1417" w:header="720" w:footer="708"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FCA" w:rsidRDefault="00457FCA">
      <w:pPr>
        <w:spacing w:after="0" w:line="240" w:lineRule="auto"/>
      </w:pPr>
      <w:r>
        <w:separator/>
      </w:r>
    </w:p>
  </w:endnote>
  <w:endnote w:type="continuationSeparator" w:id="0">
    <w:p w:rsidR="00457FCA" w:rsidRDefault="00457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22">
    <w:altName w:val="Times New Roman"/>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C2" w:rsidRDefault="005734DE">
    <w:pPr>
      <w:pStyle w:val="Podnoje"/>
    </w:pPr>
    <w:fldSimple w:instr=" PAGE ">
      <w:r w:rsidR="00626F51">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FCA" w:rsidRDefault="00457FCA">
      <w:pPr>
        <w:spacing w:after="0" w:line="240" w:lineRule="auto"/>
      </w:pPr>
      <w:r>
        <w:separator/>
      </w:r>
    </w:p>
  </w:footnote>
  <w:footnote w:type="continuationSeparator" w:id="0">
    <w:p w:rsidR="00457FCA" w:rsidRDefault="00457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7"/>
    <w:multiLevelType w:val="multilevel"/>
    <w:tmpl w:val="00000007"/>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8"/>
    <w:multiLevelType w:val="multilevel"/>
    <w:tmpl w:val="00000008"/>
    <w:name w:val="WW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9"/>
    <w:multiLevelType w:val="multilevel"/>
    <w:tmpl w:val="00000009"/>
    <w:name w:val="WW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0A"/>
    <w:multiLevelType w:val="multilevel"/>
    <w:tmpl w:val="0000000A"/>
    <w:name w:val="WW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372490C"/>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82A6289"/>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24237B28"/>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51AC781B"/>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58405247"/>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59212032"/>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642A77A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6D3F528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79271A34"/>
    <w:multiLevelType w:val="hybridMultilevel"/>
    <w:tmpl w:val="56CE8BB6"/>
    <w:lvl w:ilvl="0" w:tplc="91E80606">
      <w:start w:val="1"/>
      <w:numFmt w:val="decimal"/>
      <w:lvlText w:val="%1."/>
      <w:lvlJc w:val="left"/>
      <w:pPr>
        <w:tabs>
          <w:tab w:val="num" w:pos="1080"/>
        </w:tabs>
        <w:ind w:left="1080" w:hanging="360"/>
      </w:pPr>
      <w:rPr>
        <w:rFonts w:hint="default"/>
      </w:rPr>
    </w:lvl>
    <w:lvl w:ilvl="1" w:tplc="72FA84C6">
      <w:start w:val="2"/>
      <w:numFmt w:val="bullet"/>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95C1BE8"/>
    <w:multiLevelType w:val="hybridMultilevel"/>
    <w:tmpl w:val="56CE8BB6"/>
    <w:lvl w:ilvl="0" w:tplc="91E80606">
      <w:start w:val="1"/>
      <w:numFmt w:val="decimal"/>
      <w:lvlText w:val="%1."/>
      <w:lvlJc w:val="left"/>
      <w:pPr>
        <w:tabs>
          <w:tab w:val="num" w:pos="1080"/>
        </w:tabs>
        <w:ind w:left="1080" w:hanging="360"/>
      </w:pPr>
      <w:rPr>
        <w:rFonts w:hint="default"/>
      </w:rPr>
    </w:lvl>
    <w:lvl w:ilvl="1" w:tplc="72FA84C6">
      <w:start w:val="2"/>
      <w:numFmt w:val="bullet"/>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CCC70AB"/>
    <w:multiLevelType w:val="hybridMultilevel"/>
    <w:tmpl w:val="56CE8BB6"/>
    <w:lvl w:ilvl="0" w:tplc="91E80606">
      <w:start w:val="1"/>
      <w:numFmt w:val="decimal"/>
      <w:lvlText w:val="%1."/>
      <w:lvlJc w:val="left"/>
      <w:pPr>
        <w:tabs>
          <w:tab w:val="num" w:pos="1080"/>
        </w:tabs>
        <w:ind w:left="1080" w:hanging="360"/>
      </w:pPr>
      <w:rPr>
        <w:rFonts w:hint="default"/>
      </w:rPr>
    </w:lvl>
    <w:lvl w:ilvl="1" w:tplc="72FA84C6">
      <w:start w:val="2"/>
      <w:numFmt w:val="bullet"/>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17"/>
  </w:num>
  <w:num w:numId="14">
    <w:abstractNumId w:val="15"/>
  </w:num>
  <w:num w:numId="15">
    <w:abstractNumId w:val="11"/>
  </w:num>
  <w:num w:numId="16">
    <w:abstractNumId w:val="19"/>
  </w:num>
  <w:num w:numId="1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13"/>
  </w:num>
  <w:num w:numId="21">
    <w:abstractNumId w:val="16"/>
  </w:num>
  <w:num w:numId="22">
    <w:abstractNumId w:val="2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stylePaneFormatFilter w:val="0000"/>
  <w:defaultTabStop w:val="708"/>
  <w:hyphenationZone w:val="425"/>
  <w:defaultTableStyle w:val="Normal"/>
  <w:characterSpacingControl w:val="doNotCompress"/>
  <w:strictFirstAndLastChars/>
  <w:footnotePr>
    <w:footnote w:id="-1"/>
    <w:footnote w:id="0"/>
  </w:footnotePr>
  <w:endnotePr>
    <w:endnote w:id="-1"/>
    <w:endnote w:id="0"/>
  </w:endnotePr>
  <w:compat/>
  <w:rsids>
    <w:rsidRoot w:val="00C85B5A"/>
    <w:rsid w:val="00012473"/>
    <w:rsid w:val="0001725B"/>
    <w:rsid w:val="000213E4"/>
    <w:rsid w:val="00023989"/>
    <w:rsid w:val="00025ED2"/>
    <w:rsid w:val="0005360A"/>
    <w:rsid w:val="00056318"/>
    <w:rsid w:val="000631ED"/>
    <w:rsid w:val="000632D9"/>
    <w:rsid w:val="00081C71"/>
    <w:rsid w:val="00094D00"/>
    <w:rsid w:val="000A332E"/>
    <w:rsid w:val="000B0D1A"/>
    <w:rsid w:val="000B13AE"/>
    <w:rsid w:val="000B26E8"/>
    <w:rsid w:val="000C687C"/>
    <w:rsid w:val="000D546B"/>
    <w:rsid w:val="000D64E7"/>
    <w:rsid w:val="000E54BC"/>
    <w:rsid w:val="000E64D4"/>
    <w:rsid w:val="00106432"/>
    <w:rsid w:val="00106EBC"/>
    <w:rsid w:val="001117E0"/>
    <w:rsid w:val="00126CD9"/>
    <w:rsid w:val="001326FE"/>
    <w:rsid w:val="0013587E"/>
    <w:rsid w:val="00144959"/>
    <w:rsid w:val="00157E65"/>
    <w:rsid w:val="00167C33"/>
    <w:rsid w:val="00171674"/>
    <w:rsid w:val="00184D47"/>
    <w:rsid w:val="00186C7D"/>
    <w:rsid w:val="00194AD0"/>
    <w:rsid w:val="00197B98"/>
    <w:rsid w:val="001A0E40"/>
    <w:rsid w:val="001D12BD"/>
    <w:rsid w:val="001E783F"/>
    <w:rsid w:val="001F4ABC"/>
    <w:rsid w:val="001F650E"/>
    <w:rsid w:val="00207BF9"/>
    <w:rsid w:val="00244BC2"/>
    <w:rsid w:val="00252D14"/>
    <w:rsid w:val="002608DE"/>
    <w:rsid w:val="0027628E"/>
    <w:rsid w:val="00282044"/>
    <w:rsid w:val="00297DBB"/>
    <w:rsid w:val="002A64AE"/>
    <w:rsid w:val="002D7962"/>
    <w:rsid w:val="002F220A"/>
    <w:rsid w:val="002F23A6"/>
    <w:rsid w:val="0030036D"/>
    <w:rsid w:val="00301704"/>
    <w:rsid w:val="00305C21"/>
    <w:rsid w:val="00307D60"/>
    <w:rsid w:val="00311A89"/>
    <w:rsid w:val="003155CE"/>
    <w:rsid w:val="00336657"/>
    <w:rsid w:val="003372D3"/>
    <w:rsid w:val="00344F0C"/>
    <w:rsid w:val="00345E0F"/>
    <w:rsid w:val="0034660C"/>
    <w:rsid w:val="003521C2"/>
    <w:rsid w:val="00352668"/>
    <w:rsid w:val="00353FAC"/>
    <w:rsid w:val="003576D1"/>
    <w:rsid w:val="00376995"/>
    <w:rsid w:val="003C583D"/>
    <w:rsid w:val="003D3F38"/>
    <w:rsid w:val="003F69E8"/>
    <w:rsid w:val="00441816"/>
    <w:rsid w:val="00442E82"/>
    <w:rsid w:val="00457FCA"/>
    <w:rsid w:val="00471326"/>
    <w:rsid w:val="00477C6F"/>
    <w:rsid w:val="00480003"/>
    <w:rsid w:val="0048142F"/>
    <w:rsid w:val="0048428B"/>
    <w:rsid w:val="00496B4B"/>
    <w:rsid w:val="00497844"/>
    <w:rsid w:val="004A3670"/>
    <w:rsid w:val="004B2BB7"/>
    <w:rsid w:val="004D0B7C"/>
    <w:rsid w:val="004D1B3E"/>
    <w:rsid w:val="004E4194"/>
    <w:rsid w:val="004E5223"/>
    <w:rsid w:val="00501692"/>
    <w:rsid w:val="00516EEC"/>
    <w:rsid w:val="00543815"/>
    <w:rsid w:val="005456EE"/>
    <w:rsid w:val="00550B4B"/>
    <w:rsid w:val="00551513"/>
    <w:rsid w:val="00562F67"/>
    <w:rsid w:val="00565EEE"/>
    <w:rsid w:val="005734DE"/>
    <w:rsid w:val="00576DA4"/>
    <w:rsid w:val="00580FB5"/>
    <w:rsid w:val="00596479"/>
    <w:rsid w:val="005A56D4"/>
    <w:rsid w:val="005C0259"/>
    <w:rsid w:val="005C2D28"/>
    <w:rsid w:val="005C2E8C"/>
    <w:rsid w:val="005E5681"/>
    <w:rsid w:val="005F6A5B"/>
    <w:rsid w:val="00601B67"/>
    <w:rsid w:val="00625027"/>
    <w:rsid w:val="006263A1"/>
    <w:rsid w:val="00626F51"/>
    <w:rsid w:val="00627290"/>
    <w:rsid w:val="006452E3"/>
    <w:rsid w:val="006760F9"/>
    <w:rsid w:val="00696319"/>
    <w:rsid w:val="00697F02"/>
    <w:rsid w:val="006A1644"/>
    <w:rsid w:val="006A197E"/>
    <w:rsid w:val="006C61C4"/>
    <w:rsid w:val="006D720D"/>
    <w:rsid w:val="006E618F"/>
    <w:rsid w:val="006F048D"/>
    <w:rsid w:val="00717389"/>
    <w:rsid w:val="0073428D"/>
    <w:rsid w:val="0074197B"/>
    <w:rsid w:val="0078454E"/>
    <w:rsid w:val="0079768A"/>
    <w:rsid w:val="007A1FFB"/>
    <w:rsid w:val="007A5712"/>
    <w:rsid w:val="007B6B7C"/>
    <w:rsid w:val="007C15B1"/>
    <w:rsid w:val="007C341E"/>
    <w:rsid w:val="007D0B92"/>
    <w:rsid w:val="007E13AD"/>
    <w:rsid w:val="007E5DAF"/>
    <w:rsid w:val="008012BB"/>
    <w:rsid w:val="008160F2"/>
    <w:rsid w:val="008244DE"/>
    <w:rsid w:val="00832520"/>
    <w:rsid w:val="00834CED"/>
    <w:rsid w:val="0084116A"/>
    <w:rsid w:val="0085060E"/>
    <w:rsid w:val="00862B29"/>
    <w:rsid w:val="0087048E"/>
    <w:rsid w:val="00887C3B"/>
    <w:rsid w:val="008A79E3"/>
    <w:rsid w:val="008C4D99"/>
    <w:rsid w:val="008D27C4"/>
    <w:rsid w:val="0090521D"/>
    <w:rsid w:val="009146DE"/>
    <w:rsid w:val="00930A96"/>
    <w:rsid w:val="00934F2D"/>
    <w:rsid w:val="009536E7"/>
    <w:rsid w:val="00964E77"/>
    <w:rsid w:val="009715D0"/>
    <w:rsid w:val="00985115"/>
    <w:rsid w:val="00990194"/>
    <w:rsid w:val="00990A36"/>
    <w:rsid w:val="00990D6F"/>
    <w:rsid w:val="009B0D2D"/>
    <w:rsid w:val="009B13F2"/>
    <w:rsid w:val="009B1BCC"/>
    <w:rsid w:val="009B4ADA"/>
    <w:rsid w:val="009B573F"/>
    <w:rsid w:val="009C5E5D"/>
    <w:rsid w:val="009C62A1"/>
    <w:rsid w:val="009E1B48"/>
    <w:rsid w:val="009E44A5"/>
    <w:rsid w:val="009E7538"/>
    <w:rsid w:val="00A152D3"/>
    <w:rsid w:val="00A156CF"/>
    <w:rsid w:val="00A3294C"/>
    <w:rsid w:val="00A44A3F"/>
    <w:rsid w:val="00A460D0"/>
    <w:rsid w:val="00A54DE3"/>
    <w:rsid w:val="00A56A84"/>
    <w:rsid w:val="00A81C1D"/>
    <w:rsid w:val="00A85A0A"/>
    <w:rsid w:val="00A905AF"/>
    <w:rsid w:val="00AA2D0A"/>
    <w:rsid w:val="00AA628B"/>
    <w:rsid w:val="00AB11FE"/>
    <w:rsid w:val="00AC3DAD"/>
    <w:rsid w:val="00AC4812"/>
    <w:rsid w:val="00AC78B0"/>
    <w:rsid w:val="00AC7996"/>
    <w:rsid w:val="00AE3897"/>
    <w:rsid w:val="00AE6CC2"/>
    <w:rsid w:val="00B1311C"/>
    <w:rsid w:val="00B31CDC"/>
    <w:rsid w:val="00B3427A"/>
    <w:rsid w:val="00B403FB"/>
    <w:rsid w:val="00B462AD"/>
    <w:rsid w:val="00B4756B"/>
    <w:rsid w:val="00B534D0"/>
    <w:rsid w:val="00B53B71"/>
    <w:rsid w:val="00B64BC1"/>
    <w:rsid w:val="00B81615"/>
    <w:rsid w:val="00BB0855"/>
    <w:rsid w:val="00BB1E33"/>
    <w:rsid w:val="00BC02C2"/>
    <w:rsid w:val="00BC696D"/>
    <w:rsid w:val="00BD49AF"/>
    <w:rsid w:val="00BE0912"/>
    <w:rsid w:val="00BF0DC6"/>
    <w:rsid w:val="00BF602F"/>
    <w:rsid w:val="00C02ED2"/>
    <w:rsid w:val="00C10188"/>
    <w:rsid w:val="00C23366"/>
    <w:rsid w:val="00C34F68"/>
    <w:rsid w:val="00C40D08"/>
    <w:rsid w:val="00C46EDF"/>
    <w:rsid w:val="00C5042A"/>
    <w:rsid w:val="00C60615"/>
    <w:rsid w:val="00C64012"/>
    <w:rsid w:val="00C70B9A"/>
    <w:rsid w:val="00C85B5A"/>
    <w:rsid w:val="00CA07A1"/>
    <w:rsid w:val="00CB3E26"/>
    <w:rsid w:val="00CC31FB"/>
    <w:rsid w:val="00CD085D"/>
    <w:rsid w:val="00CD4EA4"/>
    <w:rsid w:val="00CF1DB2"/>
    <w:rsid w:val="00CF443A"/>
    <w:rsid w:val="00D00607"/>
    <w:rsid w:val="00D073EE"/>
    <w:rsid w:val="00D13A13"/>
    <w:rsid w:val="00D17F2D"/>
    <w:rsid w:val="00D3469B"/>
    <w:rsid w:val="00D45EE6"/>
    <w:rsid w:val="00D56E9A"/>
    <w:rsid w:val="00D57F45"/>
    <w:rsid w:val="00D7541A"/>
    <w:rsid w:val="00D83EAB"/>
    <w:rsid w:val="00D941D3"/>
    <w:rsid w:val="00D942BC"/>
    <w:rsid w:val="00D95F89"/>
    <w:rsid w:val="00DA3A42"/>
    <w:rsid w:val="00DA5C7E"/>
    <w:rsid w:val="00DD1D71"/>
    <w:rsid w:val="00DE7D23"/>
    <w:rsid w:val="00E0081B"/>
    <w:rsid w:val="00E20B33"/>
    <w:rsid w:val="00E44046"/>
    <w:rsid w:val="00E668F5"/>
    <w:rsid w:val="00E7154D"/>
    <w:rsid w:val="00E72391"/>
    <w:rsid w:val="00E72FC5"/>
    <w:rsid w:val="00E814A0"/>
    <w:rsid w:val="00E81D14"/>
    <w:rsid w:val="00E90495"/>
    <w:rsid w:val="00E9057F"/>
    <w:rsid w:val="00EC4E8F"/>
    <w:rsid w:val="00ED193C"/>
    <w:rsid w:val="00ED6B68"/>
    <w:rsid w:val="00EE2AAA"/>
    <w:rsid w:val="00EE57D5"/>
    <w:rsid w:val="00EF0E97"/>
    <w:rsid w:val="00F41956"/>
    <w:rsid w:val="00F50082"/>
    <w:rsid w:val="00F51B92"/>
    <w:rsid w:val="00F71B38"/>
    <w:rsid w:val="00F750FA"/>
    <w:rsid w:val="00F801D6"/>
    <w:rsid w:val="00F8067A"/>
    <w:rsid w:val="00F936E4"/>
    <w:rsid w:val="00FA0BA7"/>
    <w:rsid w:val="00FA18EB"/>
    <w:rsid w:val="00FA7AF8"/>
    <w:rsid w:val="00FB4041"/>
    <w:rsid w:val="00FB484C"/>
    <w:rsid w:val="00FC672C"/>
    <w:rsid w:val="00FC730D"/>
    <w:rsid w:val="00FF11FF"/>
    <w:rsid w:val="00FF4E5A"/>
    <w:rsid w:val="00FF74E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2A"/>
    <w:pPr>
      <w:suppressAutoHyphens/>
      <w:spacing w:after="200" w:line="276" w:lineRule="auto"/>
    </w:pPr>
    <w:rPr>
      <w:rFonts w:ascii="Calibri" w:eastAsia="SimSun" w:hAnsi="Calibri" w:cs="font322"/>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CA07A1"/>
  </w:style>
  <w:style w:type="character" w:customStyle="1" w:styleId="ZaglavljeChar">
    <w:name w:val="Zaglavlje Char"/>
    <w:basedOn w:val="Zadanifontodlomka1"/>
    <w:rsid w:val="00CA07A1"/>
  </w:style>
  <w:style w:type="character" w:customStyle="1" w:styleId="PodnojeChar">
    <w:name w:val="Podnožje Char"/>
    <w:basedOn w:val="Zadanifontodlomka1"/>
    <w:rsid w:val="00CA07A1"/>
  </w:style>
  <w:style w:type="paragraph" w:customStyle="1" w:styleId="Heading">
    <w:name w:val="Heading"/>
    <w:basedOn w:val="Normal"/>
    <w:next w:val="Tijeloteksta"/>
    <w:rsid w:val="00CA07A1"/>
    <w:pPr>
      <w:keepNext/>
      <w:spacing w:before="240" w:after="120"/>
    </w:pPr>
    <w:rPr>
      <w:rFonts w:ascii="Arial" w:eastAsia="Microsoft YaHei" w:hAnsi="Arial" w:cs="Mangal"/>
      <w:sz w:val="28"/>
      <w:szCs w:val="28"/>
    </w:rPr>
  </w:style>
  <w:style w:type="paragraph" w:styleId="Tijeloteksta">
    <w:name w:val="Body Text"/>
    <w:basedOn w:val="Normal"/>
    <w:rsid w:val="00CA07A1"/>
    <w:pPr>
      <w:spacing w:after="120"/>
    </w:pPr>
  </w:style>
  <w:style w:type="paragraph" w:styleId="Popis">
    <w:name w:val="List"/>
    <w:basedOn w:val="Tijeloteksta"/>
    <w:rsid w:val="00CA07A1"/>
    <w:rPr>
      <w:rFonts w:cs="Mangal"/>
    </w:rPr>
  </w:style>
  <w:style w:type="paragraph" w:customStyle="1" w:styleId="Caption">
    <w:name w:val="Caption"/>
    <w:basedOn w:val="Normal"/>
    <w:rsid w:val="00CA07A1"/>
    <w:pPr>
      <w:suppressLineNumbers/>
      <w:spacing w:before="120" w:after="120"/>
    </w:pPr>
    <w:rPr>
      <w:rFonts w:cs="Mangal"/>
      <w:i/>
      <w:iCs/>
      <w:sz w:val="24"/>
      <w:szCs w:val="24"/>
    </w:rPr>
  </w:style>
  <w:style w:type="paragraph" w:customStyle="1" w:styleId="Index">
    <w:name w:val="Index"/>
    <w:basedOn w:val="Normal"/>
    <w:rsid w:val="00CA07A1"/>
    <w:pPr>
      <w:suppressLineNumbers/>
    </w:pPr>
    <w:rPr>
      <w:rFonts w:cs="Mangal"/>
    </w:rPr>
  </w:style>
  <w:style w:type="paragraph" w:customStyle="1" w:styleId="StandardWeb1">
    <w:name w:val="Standard (Web)1"/>
    <w:basedOn w:val="Normal"/>
    <w:rsid w:val="00CA07A1"/>
    <w:pPr>
      <w:spacing w:before="100" w:after="119" w:line="100" w:lineRule="atLeast"/>
    </w:pPr>
    <w:rPr>
      <w:rFonts w:ascii="Times New Roman" w:eastAsia="Times New Roman" w:hAnsi="Times New Roman" w:cs="Times New Roman"/>
      <w:sz w:val="24"/>
      <w:szCs w:val="24"/>
    </w:rPr>
  </w:style>
  <w:style w:type="paragraph" w:styleId="Zaglavlje">
    <w:name w:val="header"/>
    <w:basedOn w:val="Normal"/>
    <w:rsid w:val="00CA07A1"/>
    <w:pPr>
      <w:suppressLineNumbers/>
      <w:tabs>
        <w:tab w:val="center" w:pos="4536"/>
        <w:tab w:val="right" w:pos="9072"/>
      </w:tabs>
      <w:spacing w:after="0" w:line="100" w:lineRule="atLeast"/>
    </w:pPr>
  </w:style>
  <w:style w:type="paragraph" w:styleId="Podnoje">
    <w:name w:val="footer"/>
    <w:basedOn w:val="Normal"/>
    <w:rsid w:val="00CA07A1"/>
    <w:pPr>
      <w:suppressLineNumbers/>
      <w:tabs>
        <w:tab w:val="center" w:pos="4536"/>
        <w:tab w:val="right" w:pos="9072"/>
      </w:tabs>
      <w:spacing w:after="0" w:line="100" w:lineRule="atLeast"/>
    </w:pPr>
  </w:style>
  <w:style w:type="paragraph" w:styleId="StandardWeb">
    <w:name w:val="Normal (Web)"/>
    <w:basedOn w:val="Normal"/>
    <w:uiPriority w:val="99"/>
    <w:unhideWhenUsed/>
    <w:rsid w:val="00C85B5A"/>
    <w:pPr>
      <w:suppressAutoHyphens w:val="0"/>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D45EE6"/>
    <w:pPr>
      <w:spacing w:after="120" w:line="480" w:lineRule="auto"/>
    </w:pPr>
  </w:style>
  <w:style w:type="character" w:customStyle="1" w:styleId="Tijeloteksta2Char">
    <w:name w:val="Tijelo teksta 2 Char"/>
    <w:link w:val="Tijeloteksta2"/>
    <w:uiPriority w:val="99"/>
    <w:semiHidden/>
    <w:rsid w:val="00D45EE6"/>
    <w:rPr>
      <w:rFonts w:ascii="Calibri" w:eastAsia="SimSun" w:hAnsi="Calibri" w:cs="font322"/>
      <w:sz w:val="22"/>
      <w:szCs w:val="22"/>
      <w:lang w:val="hr-HR" w:eastAsia="ar-SA"/>
    </w:rPr>
  </w:style>
</w:styles>
</file>

<file path=word/webSettings.xml><?xml version="1.0" encoding="utf-8"?>
<w:webSettings xmlns:r="http://schemas.openxmlformats.org/officeDocument/2006/relationships" xmlns:w="http://schemas.openxmlformats.org/wordprocessingml/2006/main">
  <w:divs>
    <w:div w:id="100221477">
      <w:bodyDiv w:val="1"/>
      <w:marLeft w:val="0"/>
      <w:marRight w:val="0"/>
      <w:marTop w:val="0"/>
      <w:marBottom w:val="0"/>
      <w:divBdr>
        <w:top w:val="none" w:sz="0" w:space="0" w:color="auto"/>
        <w:left w:val="none" w:sz="0" w:space="0" w:color="auto"/>
        <w:bottom w:val="none" w:sz="0" w:space="0" w:color="auto"/>
        <w:right w:val="none" w:sz="0" w:space="0" w:color="auto"/>
      </w:divBdr>
    </w:div>
    <w:div w:id="211232085">
      <w:bodyDiv w:val="1"/>
      <w:marLeft w:val="0"/>
      <w:marRight w:val="0"/>
      <w:marTop w:val="0"/>
      <w:marBottom w:val="0"/>
      <w:divBdr>
        <w:top w:val="none" w:sz="0" w:space="0" w:color="auto"/>
        <w:left w:val="none" w:sz="0" w:space="0" w:color="auto"/>
        <w:bottom w:val="none" w:sz="0" w:space="0" w:color="auto"/>
        <w:right w:val="none" w:sz="0" w:space="0" w:color="auto"/>
      </w:divBdr>
    </w:div>
    <w:div w:id="589898528">
      <w:bodyDiv w:val="1"/>
      <w:marLeft w:val="0"/>
      <w:marRight w:val="0"/>
      <w:marTop w:val="0"/>
      <w:marBottom w:val="0"/>
      <w:divBdr>
        <w:top w:val="none" w:sz="0" w:space="0" w:color="auto"/>
        <w:left w:val="none" w:sz="0" w:space="0" w:color="auto"/>
        <w:bottom w:val="none" w:sz="0" w:space="0" w:color="auto"/>
        <w:right w:val="none" w:sz="0" w:space="0" w:color="auto"/>
      </w:divBdr>
    </w:div>
    <w:div w:id="1225793717">
      <w:bodyDiv w:val="1"/>
      <w:marLeft w:val="0"/>
      <w:marRight w:val="0"/>
      <w:marTop w:val="0"/>
      <w:marBottom w:val="0"/>
      <w:divBdr>
        <w:top w:val="none" w:sz="0" w:space="0" w:color="auto"/>
        <w:left w:val="none" w:sz="0" w:space="0" w:color="auto"/>
        <w:bottom w:val="none" w:sz="0" w:space="0" w:color="auto"/>
        <w:right w:val="none" w:sz="0" w:space="0" w:color="auto"/>
      </w:divBdr>
    </w:div>
    <w:div w:id="1484657494">
      <w:bodyDiv w:val="1"/>
      <w:marLeft w:val="0"/>
      <w:marRight w:val="0"/>
      <w:marTop w:val="0"/>
      <w:marBottom w:val="0"/>
      <w:divBdr>
        <w:top w:val="none" w:sz="0" w:space="0" w:color="auto"/>
        <w:left w:val="none" w:sz="0" w:space="0" w:color="auto"/>
        <w:bottom w:val="none" w:sz="0" w:space="0" w:color="auto"/>
        <w:right w:val="none" w:sz="0" w:space="0" w:color="auto"/>
      </w:divBdr>
    </w:div>
    <w:div w:id="1635987731">
      <w:bodyDiv w:val="1"/>
      <w:marLeft w:val="0"/>
      <w:marRight w:val="0"/>
      <w:marTop w:val="0"/>
      <w:marBottom w:val="0"/>
      <w:divBdr>
        <w:top w:val="none" w:sz="0" w:space="0" w:color="auto"/>
        <w:left w:val="none" w:sz="0" w:space="0" w:color="auto"/>
        <w:bottom w:val="none" w:sz="0" w:space="0" w:color="auto"/>
        <w:right w:val="none" w:sz="0" w:space="0" w:color="auto"/>
      </w:divBdr>
    </w:div>
    <w:div w:id="1990400264">
      <w:bodyDiv w:val="1"/>
      <w:marLeft w:val="0"/>
      <w:marRight w:val="0"/>
      <w:marTop w:val="0"/>
      <w:marBottom w:val="0"/>
      <w:divBdr>
        <w:top w:val="none" w:sz="0" w:space="0" w:color="auto"/>
        <w:left w:val="none" w:sz="0" w:space="0" w:color="auto"/>
        <w:bottom w:val="none" w:sz="0" w:space="0" w:color="auto"/>
        <w:right w:val="none" w:sz="0" w:space="0" w:color="auto"/>
      </w:divBdr>
    </w:div>
    <w:div w:id="2033262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10</Pages>
  <Words>3247</Words>
  <Characters>18508</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dc:creator>
  <cp:lastModifiedBy>Mate</cp:lastModifiedBy>
  <cp:revision>17</cp:revision>
  <cp:lastPrinted>2023-05-17T10:08:00Z</cp:lastPrinted>
  <dcterms:created xsi:type="dcterms:W3CDTF">2023-06-06T13:08:00Z</dcterms:created>
  <dcterms:modified xsi:type="dcterms:W3CDTF">2023-06-13T18:46:00Z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