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4CC" w:rsidRPr="008E1DE6" w:rsidRDefault="00341233" w:rsidP="00074B02">
      <w:pPr>
        <w:ind w:hanging="13"/>
        <w:rPr>
          <w:rFonts w:eastAsia="Arial Unicode MS"/>
          <w:b/>
          <w:bCs/>
        </w:rPr>
      </w:pPr>
      <w:bookmarkStart w:id="0" w:name="_GoBack"/>
      <w:bookmarkEnd w:id="0"/>
      <w:r w:rsidRPr="008E1DE6">
        <w:rPr>
          <w:rFonts w:eastAsia="Arial Unicode MS"/>
          <w:b/>
          <w:bCs/>
        </w:rPr>
        <w:t>NAZIV PRIJAVITELJA</w:t>
      </w:r>
      <w:r w:rsidR="008E1DE6">
        <w:rPr>
          <w:rFonts w:eastAsia="Arial Unicode MS"/>
          <w:b/>
          <w:bCs/>
        </w:rPr>
        <w:t xml:space="preserve"> </w:t>
      </w:r>
      <w:r w:rsidRPr="008E1DE6">
        <w:rPr>
          <w:rFonts w:eastAsia="Arial Unicode MS"/>
          <w:b/>
          <w:bCs/>
        </w:rPr>
        <w:t>PROJEKTA/PROGRAMA:______</w:t>
      </w:r>
      <w:r w:rsidR="008E1DE6">
        <w:rPr>
          <w:rFonts w:eastAsia="Arial Unicode MS"/>
          <w:b/>
          <w:bCs/>
        </w:rPr>
        <w:t>________</w:t>
      </w:r>
      <w:r w:rsidRPr="008E1DE6">
        <w:rPr>
          <w:rFonts w:eastAsia="Arial Unicode MS"/>
          <w:b/>
          <w:bCs/>
        </w:rPr>
        <w:t>____________________</w:t>
      </w:r>
    </w:p>
    <w:p w:rsidR="00092880" w:rsidRDefault="00092880" w:rsidP="00074B02">
      <w:pPr>
        <w:rPr>
          <w:rFonts w:eastAsia="Arial Unicode MS"/>
          <w:b/>
          <w:bCs/>
        </w:rPr>
      </w:pPr>
    </w:p>
    <w:p w:rsidR="008E1DE6" w:rsidRPr="008E1DE6" w:rsidRDefault="008E1DE6" w:rsidP="00074B02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106"/>
        <w:gridCol w:w="568"/>
        <w:gridCol w:w="708"/>
        <w:gridCol w:w="380"/>
        <w:gridCol w:w="271"/>
        <w:gridCol w:w="201"/>
        <w:gridCol w:w="141"/>
        <w:gridCol w:w="1275"/>
        <w:gridCol w:w="243"/>
        <w:gridCol w:w="1690"/>
      </w:tblGrid>
      <w:tr w:rsidR="00092880" w:rsidRPr="008E1DE6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b/>
              </w:rPr>
              <w:br w:type="page"/>
            </w:r>
            <w:r w:rsidRPr="008E1DE6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8E1DE6" w:rsidRDefault="00092880" w:rsidP="001E514E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8E1DE6">
              <w:rPr>
                <w:rFonts w:eastAsia="Arial Unicode MS"/>
                <w:b/>
                <w:sz w:val="22"/>
                <w:szCs w:val="22"/>
              </w:rPr>
              <w:t xml:space="preserve">U PROJEKTA/PROGRAMA </w:t>
            </w:r>
            <w:r w:rsidRPr="008E1DE6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8E1DE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6220FE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(ulica i broj)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Poštanski broj i sjedište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(npr. predsjednik/-</w:t>
            </w:r>
            <w:proofErr w:type="spellStart"/>
            <w:r w:rsidRPr="008E1DE6">
              <w:rPr>
                <w:rFonts w:eastAsia="Arial Unicode MS"/>
                <w:i/>
                <w:sz w:val="16"/>
                <w:szCs w:val="16"/>
              </w:rPr>
              <w:t>ca</w:t>
            </w:r>
            <w:proofErr w:type="spellEnd"/>
            <w:r w:rsidRPr="008E1DE6">
              <w:rPr>
                <w:rFonts w:eastAsia="Arial Unicode MS"/>
                <w:i/>
                <w:sz w:val="16"/>
                <w:szCs w:val="16"/>
              </w:rPr>
              <w:t>, direktor/-</w:t>
            </w:r>
            <w:proofErr w:type="spellStart"/>
            <w:r w:rsidRPr="008E1DE6">
              <w:rPr>
                <w:rFonts w:eastAsia="Arial Unicode MS"/>
                <w:i/>
                <w:sz w:val="16"/>
                <w:szCs w:val="16"/>
              </w:rPr>
              <w:t>ica</w:t>
            </w:r>
            <w:proofErr w:type="spellEnd"/>
            <w:r w:rsidRPr="008E1DE6">
              <w:rPr>
                <w:rFonts w:eastAsia="Arial Unicode MS"/>
                <w:i/>
                <w:sz w:val="16"/>
                <w:szCs w:val="16"/>
              </w:rPr>
              <w:t>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Telefaks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="00092880" w:rsidRPr="008E1DE6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5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C84BA8" w:rsidRPr="008E1DE6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E1DE6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8E1DE6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8E1DE6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8E1DE6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8E1DE6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</w:t>
            </w:r>
            <w:r w:rsidR="00C84BA8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8E1DE6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5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8E1DE6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Broj </w:t>
            </w:r>
            <w:r w:rsidR="00CB47AA">
              <w:rPr>
                <w:rFonts w:eastAsia="Arial Unicode MS"/>
                <w:sz w:val="22"/>
                <w:szCs w:val="22"/>
              </w:rPr>
              <w:t>žiro-računa i naziv banke (IBAN)</w:t>
            </w:r>
          </w:p>
        </w:tc>
        <w:tc>
          <w:tcPr>
            <w:tcW w:w="547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OIB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RNO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Ciljevi osnivanja, sukladno Statutu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Svrha i područje djelovanja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092880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Djelatnost(i) organizacije, sukladno Statutu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8E1DE6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565A2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565A2" w:rsidRPr="008E1DE6" w:rsidRDefault="003565A2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565A2" w:rsidRPr="008E1DE6" w:rsidRDefault="003565A2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Ukupan broj </w:t>
            </w:r>
            <w:r>
              <w:rPr>
                <w:rFonts w:eastAsia="Arial Unicode MS"/>
                <w:sz w:val="22"/>
                <w:szCs w:val="22"/>
              </w:rPr>
              <w:t xml:space="preserve">članova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65A2" w:rsidRPr="008E1DE6" w:rsidRDefault="003565A2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="00A60CD4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Udio volonterskog rada u organizaciji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broj osoba koje volontiraju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  <w:r w:rsidR="00A60CD4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Broj zaposlenih na dan prijave projekta/programa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E1DE6" w:rsidRDefault="00A60CD4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E1DE6" w:rsidRDefault="00A60CD4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21</w:t>
            </w:r>
            <w:r w:rsidR="00A60CD4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E1DE6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</w:t>
            </w:r>
            <w:r w:rsidR="00A60CD4" w:rsidRPr="008E1DE6">
              <w:rPr>
                <w:rFonts w:eastAsia="Arial Unicode MS"/>
                <w:sz w:val="22"/>
                <w:szCs w:val="22"/>
              </w:rPr>
              <w:t>a</w:t>
            </w:r>
            <w:r w:rsidR="00CE3EB2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8E1DE6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N</w:t>
            </w:r>
            <w:r w:rsidR="00A60CD4" w:rsidRPr="008E1DE6">
              <w:rPr>
                <w:rFonts w:eastAsia="Arial Unicode MS"/>
                <w:sz w:val="22"/>
                <w:szCs w:val="22"/>
              </w:rPr>
              <w:t>e</w:t>
            </w:r>
            <w:r w:rsidR="00CE3EB2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22</w:t>
            </w:r>
            <w:r w:rsidR="00A60CD4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8E1DE6" w:rsidRDefault="00D8349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23</w:t>
            </w:r>
            <w:r w:rsidR="00DE4F46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8E1DE6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inozemnih vlada i međunarodnih organizacija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povezanih neprofitnih organizacija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8E1DE6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lastRenderedPageBreak/>
              <w:t>g)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249B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h)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8E1DE6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8E1DE6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8E1DE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CE3EB2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2</w:t>
            </w:r>
            <w:r w:rsidR="00D83494">
              <w:rPr>
                <w:rFonts w:eastAsia="Arial Unicode MS"/>
                <w:sz w:val="22"/>
                <w:szCs w:val="22"/>
              </w:rPr>
              <w:t>4</w:t>
            </w:r>
            <w:r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8E1DE6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FC1CF3" w:rsidP="00CE3EB2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v</w:t>
            </w:r>
            <w:r w:rsidR="00CE3EB2" w:rsidRPr="008E1DE6">
              <w:rPr>
                <w:rFonts w:eastAsia="Arial Unicode MS"/>
                <w:sz w:val="22"/>
                <w:szCs w:val="22"/>
              </w:rPr>
              <w:t xml:space="preserve">lastiti prostor </w:t>
            </w:r>
            <w:r w:rsidR="00CE3EB2" w:rsidRPr="008E1DE6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FC1CF3" w:rsidP="00CE3EB2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i</w:t>
            </w:r>
            <w:r w:rsidR="00CE3EB2" w:rsidRPr="008E1DE6">
              <w:rPr>
                <w:rFonts w:eastAsia="Arial Unicode MS"/>
                <w:sz w:val="22"/>
                <w:szCs w:val="22"/>
              </w:rPr>
              <w:t xml:space="preserve">znajmljeni prostor </w:t>
            </w:r>
            <w:r w:rsidR="00CE3EB2" w:rsidRPr="008E1DE6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E1DE6" w:rsidRDefault="00FC1CF3" w:rsidP="00CE3EB2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p</w:t>
            </w:r>
            <w:r w:rsidR="00CE3EB2" w:rsidRPr="008E1DE6">
              <w:rPr>
                <w:rFonts w:eastAsia="Arial Unicode MS"/>
                <w:sz w:val="22"/>
                <w:szCs w:val="22"/>
              </w:rPr>
              <w:t xml:space="preserve">rostor općine/grada/županije/RH </w:t>
            </w:r>
            <w:r w:rsidR="00CE3EB2" w:rsidRPr="008E1DE6">
              <w:rPr>
                <w:rFonts w:eastAsia="Arial Unicode MS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8E1DE6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B1713C" w:rsidRPr="008E1DE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8E1DE6" w:rsidRDefault="00D83494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  <w:r w:rsidR="009C6BB3">
              <w:rPr>
                <w:rFonts w:eastAsia="Arial Unicode MS"/>
                <w:sz w:val="22"/>
                <w:szCs w:val="22"/>
              </w:rPr>
              <w:t>5</w:t>
            </w:r>
            <w:r w:rsidR="00B1713C" w:rsidRPr="008E1DE6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8E1DE6" w:rsidRDefault="00B1713C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B1713C" w:rsidRPr="008E1DE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8E1DE6" w:rsidRDefault="00B1713C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3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8E1DE6" w:rsidRDefault="007947ED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sz w:val="22"/>
                <w:szCs w:val="22"/>
              </w:rPr>
              <w:t xml:space="preserve">1. PARTNERSKA ORGANIZACIJA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5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Adresa (ulica i broj):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Grad: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Županija: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Telefon: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Mobitel: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Telefaks: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OIB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8B59B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8E1DE6" w:rsidTr="003565A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8E1DE6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8E1DE6">
              <w:rPr>
                <w:rFonts w:eastAsia="Arial Unicode MS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54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8E1DE6" w:rsidRDefault="008B59B5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6B5F34" w:rsidRPr="008E1DE6" w:rsidRDefault="006B5F34">
      <w:pPr>
        <w:snapToGrid w:val="0"/>
        <w:jc w:val="both"/>
        <w:rPr>
          <w:rFonts w:eastAsia="Arial Unicode MS"/>
          <w:sz w:val="22"/>
          <w:szCs w:val="22"/>
        </w:rPr>
        <w:sectPr w:rsidR="006B5F34" w:rsidRPr="008E1DE6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8E1DE6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Default="00E11A4A">
            <w:pPr>
              <w:snapToGrid w:val="0"/>
              <w:rPr>
                <w:b/>
                <w:sz w:val="22"/>
                <w:szCs w:val="22"/>
              </w:rPr>
            </w:pPr>
          </w:p>
          <w:p w:rsidR="000938A9" w:rsidRPr="008E1DE6" w:rsidRDefault="000938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8E1DE6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8E1DE6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8E1DE6" w:rsidTr="001D71FE">
        <w:tc>
          <w:tcPr>
            <w:tcW w:w="3415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8E1DE6">
              <w:rPr>
                <w:rFonts w:eastAsia="Arial Unicode MS"/>
                <w:b/>
                <w:bCs/>
                <w:sz w:val="22"/>
                <w:szCs w:val="22"/>
              </w:rPr>
              <w:t>/programa</w:t>
            </w:r>
            <w:r w:rsidR="009842F4" w:rsidRPr="008E1DE6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C950E7"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8E1DE6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8E1DE6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C950E7"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8E1DE6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8E1DE6">
        <w:rPr>
          <w:rFonts w:eastAsia="Arial Unicode MS"/>
          <w:b/>
          <w:sz w:val="22"/>
          <w:szCs w:val="22"/>
        </w:rPr>
        <w:t>MP</w:t>
      </w:r>
    </w:p>
    <w:p w:rsidR="009842F4" w:rsidRPr="008E1DE6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8E1DE6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8E1DE6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8E1DE6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8E1DE6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8E1DE6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E1DE6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8E1DE6" w:rsidRDefault="00E11A4A"/>
    <w:p w:rsidR="00E11A4A" w:rsidRPr="008E1DE6" w:rsidRDefault="00E11A4A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8E1DE6">
        <w:tc>
          <w:tcPr>
            <w:tcW w:w="360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8E1DE6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b/>
                <w:sz w:val="20"/>
                <w:szCs w:val="20"/>
              </w:rPr>
            </w:pPr>
            <w:r w:rsidRPr="008E1DE6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8E1DE6" w:rsidRDefault="00E11A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8E1DE6" w:rsidRDefault="00E11A4A" w:rsidP="00CB47AA">
            <w:pPr>
              <w:snapToGrid w:val="0"/>
              <w:rPr>
                <w:b/>
                <w:sz w:val="20"/>
                <w:szCs w:val="20"/>
              </w:rPr>
            </w:pPr>
            <w:r w:rsidRPr="008E1DE6">
              <w:rPr>
                <w:b/>
                <w:sz w:val="20"/>
                <w:szCs w:val="20"/>
              </w:rPr>
              <w:t>201</w:t>
            </w:r>
            <w:r w:rsidR="003565A2">
              <w:rPr>
                <w:b/>
                <w:sz w:val="20"/>
                <w:szCs w:val="20"/>
              </w:rPr>
              <w:t>7</w:t>
            </w:r>
            <w:r w:rsidRPr="008E1DE6">
              <w:rPr>
                <w:b/>
                <w:sz w:val="20"/>
                <w:szCs w:val="20"/>
              </w:rPr>
              <w:t>.</w:t>
            </w:r>
          </w:p>
        </w:tc>
      </w:tr>
    </w:tbl>
    <w:p w:rsidR="00E11A4A" w:rsidRPr="008E1DE6" w:rsidRDefault="00E11A4A"/>
    <w:sectPr w:rsidR="00E11A4A" w:rsidRPr="008E1DE6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18" w:rsidRDefault="00857818">
      <w:r>
        <w:separator/>
      </w:r>
    </w:p>
  </w:endnote>
  <w:endnote w:type="continuationSeparator" w:id="0">
    <w:p w:rsidR="00857818" w:rsidRDefault="0085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F2328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13E5">
      <w:rPr>
        <w:noProof/>
      </w:rPr>
      <w:t>2</w:t>
    </w:r>
    <w:r>
      <w:rPr>
        <w:noProof/>
      </w:rP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18" w:rsidRDefault="00857818">
      <w:r>
        <w:separator/>
      </w:r>
    </w:p>
  </w:footnote>
  <w:footnote w:type="continuationSeparator" w:id="0">
    <w:p w:rsidR="00857818" w:rsidRDefault="0085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03C2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38A9"/>
    <w:rsid w:val="00094843"/>
    <w:rsid w:val="000A4004"/>
    <w:rsid w:val="000A5730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A2"/>
    <w:rsid w:val="003565E5"/>
    <w:rsid w:val="003606A5"/>
    <w:rsid w:val="00363C09"/>
    <w:rsid w:val="003713A2"/>
    <w:rsid w:val="00372349"/>
    <w:rsid w:val="0037525E"/>
    <w:rsid w:val="00376CAC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5C8"/>
    <w:rsid w:val="005B2BBE"/>
    <w:rsid w:val="005B6FF4"/>
    <w:rsid w:val="005C3BC7"/>
    <w:rsid w:val="005D1955"/>
    <w:rsid w:val="005D4C18"/>
    <w:rsid w:val="005F2953"/>
    <w:rsid w:val="00601541"/>
    <w:rsid w:val="00603D1E"/>
    <w:rsid w:val="006220FE"/>
    <w:rsid w:val="00624649"/>
    <w:rsid w:val="0062766E"/>
    <w:rsid w:val="006360D9"/>
    <w:rsid w:val="00642C60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35B47"/>
    <w:rsid w:val="00842236"/>
    <w:rsid w:val="00843532"/>
    <w:rsid w:val="00855D7E"/>
    <w:rsid w:val="00855DE7"/>
    <w:rsid w:val="00857818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1DE6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C6BB3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44A1"/>
    <w:rsid w:val="00B1713C"/>
    <w:rsid w:val="00B30D25"/>
    <w:rsid w:val="00B339E6"/>
    <w:rsid w:val="00B37E67"/>
    <w:rsid w:val="00B4147E"/>
    <w:rsid w:val="00B45F20"/>
    <w:rsid w:val="00B534D9"/>
    <w:rsid w:val="00B72E66"/>
    <w:rsid w:val="00B91EAB"/>
    <w:rsid w:val="00B97F3E"/>
    <w:rsid w:val="00BA1A04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7AA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3494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13E5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3C8445-1F25-4C65-A93B-0362A552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18CA-2255-4B9F-BB18-62E2FE9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soba6</cp:lastModifiedBy>
  <cp:revision>18</cp:revision>
  <cp:lastPrinted>2016-12-12T12:42:00Z</cp:lastPrinted>
  <dcterms:created xsi:type="dcterms:W3CDTF">2016-01-27T06:49:00Z</dcterms:created>
  <dcterms:modified xsi:type="dcterms:W3CDTF">2016-12-12T12:42:00Z</dcterms:modified>
</cp:coreProperties>
</file>